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216" w:rsidRDefault="00133216" w:rsidP="00133216">
      <w:pPr>
        <w:ind w:left="720" w:firstLine="720"/>
        <w:jc w:val="right"/>
      </w:pPr>
      <w:r>
        <w:t>Apstiprināts</w:t>
      </w:r>
    </w:p>
    <w:p w:rsidR="00133216" w:rsidRDefault="00133216" w:rsidP="00133216">
      <w:pPr>
        <w:ind w:left="720" w:firstLine="720"/>
        <w:jc w:val="right"/>
      </w:pPr>
      <w:r>
        <w:t xml:space="preserve">Alojas novada domes </w:t>
      </w:r>
    </w:p>
    <w:p w:rsidR="00133216" w:rsidRDefault="00133216" w:rsidP="00133216">
      <w:pPr>
        <w:jc w:val="right"/>
      </w:pPr>
      <w:r>
        <w:t>Iepirkumu komisijas</w:t>
      </w:r>
    </w:p>
    <w:p w:rsidR="00133216" w:rsidRPr="001B6159" w:rsidRDefault="00133216" w:rsidP="00133216">
      <w:pPr>
        <w:jc w:val="right"/>
      </w:pPr>
      <w:r w:rsidRPr="001B6159">
        <w:t xml:space="preserve">2015.gada </w:t>
      </w:r>
      <w:r w:rsidR="001B6159" w:rsidRPr="001B6159">
        <w:t>2</w:t>
      </w:r>
      <w:r w:rsidR="00C1240E" w:rsidRPr="001B6159">
        <w:t>7.</w:t>
      </w:r>
      <w:r w:rsidR="001B6159" w:rsidRPr="001B6159">
        <w:t>jūlija</w:t>
      </w:r>
      <w:r w:rsidRPr="001B6159">
        <w:t xml:space="preserve"> sēdē</w:t>
      </w:r>
    </w:p>
    <w:p w:rsidR="00133216" w:rsidRDefault="00133216" w:rsidP="00133216">
      <w:pPr>
        <w:jc w:val="right"/>
      </w:pPr>
      <w:r w:rsidRPr="00C31F6D">
        <w:t>Protokols Nr. AND/2015/</w:t>
      </w:r>
      <w:r w:rsidR="00C31F6D" w:rsidRPr="00C31F6D">
        <w:t>25</w:t>
      </w:r>
      <w:r w:rsidRPr="00C31F6D">
        <w:t>-01</w:t>
      </w:r>
    </w:p>
    <w:p w:rsidR="001F3832" w:rsidRPr="00383E05" w:rsidRDefault="001F3832" w:rsidP="00133216">
      <w:pPr>
        <w:pStyle w:val="NoSpacing"/>
        <w:tabs>
          <w:tab w:val="left" w:pos="6521"/>
          <w:tab w:val="center" w:pos="7920"/>
        </w:tabs>
        <w:jc w:val="right"/>
        <w:rPr>
          <w:rFonts w:ascii="Calibri" w:hAnsi="Calibri" w:cs="Calibri"/>
          <w:b/>
          <w:bCs/>
        </w:rPr>
      </w:pPr>
      <w:r w:rsidRPr="00383E05">
        <w:rPr>
          <w:rFonts w:ascii="Calibri" w:hAnsi="Calibri" w:cs="Calibri"/>
          <w:b/>
          <w:bCs/>
        </w:rPr>
        <w:t xml:space="preserve"> </w:t>
      </w:r>
    </w:p>
    <w:p w:rsidR="001F3832" w:rsidRPr="00383E05"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33216" w:rsidRPr="00133216" w:rsidRDefault="00133216" w:rsidP="00133216">
      <w:pPr>
        <w:jc w:val="center"/>
        <w:rPr>
          <w:sz w:val="28"/>
          <w:szCs w:val="28"/>
        </w:rPr>
      </w:pPr>
    </w:p>
    <w:p w:rsidR="00133216" w:rsidRPr="00133216" w:rsidRDefault="00133216" w:rsidP="00133216">
      <w:pPr>
        <w:jc w:val="center"/>
        <w:rPr>
          <w:sz w:val="28"/>
          <w:szCs w:val="28"/>
        </w:rPr>
      </w:pPr>
      <w:r w:rsidRPr="00133216">
        <w:rPr>
          <w:sz w:val="28"/>
          <w:szCs w:val="28"/>
        </w:rPr>
        <w:t>IEPIRKUMA</w:t>
      </w:r>
    </w:p>
    <w:p w:rsidR="001F3832" w:rsidRPr="00133216" w:rsidRDefault="001F3832" w:rsidP="004309CD">
      <w:pPr>
        <w:rPr>
          <w:sz w:val="28"/>
          <w:szCs w:val="28"/>
        </w:rPr>
      </w:pPr>
    </w:p>
    <w:p w:rsidR="001F3832" w:rsidRPr="00133216" w:rsidRDefault="001F3832" w:rsidP="004309CD">
      <w:pPr>
        <w:jc w:val="center"/>
        <w:rPr>
          <w:b/>
          <w:bCs/>
          <w:i/>
          <w:iCs/>
          <w:sz w:val="28"/>
          <w:szCs w:val="28"/>
        </w:rPr>
      </w:pPr>
    </w:p>
    <w:p w:rsidR="001F3832" w:rsidRPr="00133216" w:rsidRDefault="001F3832" w:rsidP="00006CCE">
      <w:pPr>
        <w:jc w:val="center"/>
        <w:rPr>
          <w:sz w:val="28"/>
          <w:szCs w:val="28"/>
        </w:rPr>
      </w:pPr>
      <w:r w:rsidRPr="00133216">
        <w:rPr>
          <w:b/>
          <w:bCs/>
          <w:sz w:val="28"/>
          <w:szCs w:val="28"/>
        </w:rPr>
        <w:t xml:space="preserve">Alojas novada pašvaldības </w:t>
      </w:r>
      <w:r w:rsidR="00687AA9">
        <w:rPr>
          <w:b/>
          <w:bCs/>
          <w:sz w:val="28"/>
          <w:szCs w:val="28"/>
        </w:rPr>
        <w:t xml:space="preserve">ielu un </w:t>
      </w:r>
      <w:r w:rsidRPr="00133216">
        <w:rPr>
          <w:b/>
          <w:bCs/>
          <w:sz w:val="28"/>
          <w:szCs w:val="28"/>
        </w:rPr>
        <w:t xml:space="preserve">ceļu ar grants segumu </w:t>
      </w:r>
      <w:r w:rsidR="00E20025">
        <w:rPr>
          <w:b/>
          <w:bCs/>
          <w:sz w:val="28"/>
          <w:szCs w:val="28"/>
        </w:rPr>
        <w:t>remonts</w:t>
      </w:r>
    </w:p>
    <w:p w:rsidR="001F3832" w:rsidRPr="00133216" w:rsidRDefault="001F3832" w:rsidP="004309CD">
      <w:pPr>
        <w:rPr>
          <w:b/>
          <w:bCs/>
          <w:i/>
          <w:iCs/>
          <w:sz w:val="28"/>
          <w:szCs w:val="28"/>
        </w:rPr>
      </w:pPr>
    </w:p>
    <w:p w:rsidR="001F3832" w:rsidRPr="00133216" w:rsidRDefault="00133216" w:rsidP="00133216">
      <w:pPr>
        <w:jc w:val="center"/>
        <w:rPr>
          <w:sz w:val="28"/>
          <w:szCs w:val="28"/>
        </w:rPr>
      </w:pPr>
      <w:r w:rsidRPr="00133216">
        <w:rPr>
          <w:sz w:val="28"/>
          <w:szCs w:val="28"/>
        </w:rPr>
        <w:t>NOLIKUMS</w:t>
      </w:r>
    </w:p>
    <w:p w:rsidR="001F3832" w:rsidRPr="00965949" w:rsidRDefault="001F3832" w:rsidP="004309CD"/>
    <w:p w:rsidR="001F3832" w:rsidRPr="00133216" w:rsidRDefault="001F3832" w:rsidP="004309CD">
      <w:pPr>
        <w:pStyle w:val="Heading9"/>
        <w:jc w:val="center"/>
        <w:rPr>
          <w:rFonts w:ascii="Times New Roman" w:hAnsi="Times New Roman" w:cs="Times New Roman"/>
          <w:sz w:val="24"/>
          <w:szCs w:val="24"/>
        </w:rPr>
      </w:pPr>
      <w:r w:rsidRPr="00133216">
        <w:rPr>
          <w:rFonts w:ascii="Times New Roman" w:hAnsi="Times New Roman" w:cs="Times New Roman"/>
          <w:sz w:val="24"/>
          <w:szCs w:val="24"/>
        </w:rPr>
        <w:t xml:space="preserve">Identifikācijas Nr. </w:t>
      </w:r>
      <w:r w:rsidRPr="00C31F6D">
        <w:rPr>
          <w:rFonts w:ascii="Times New Roman" w:hAnsi="Times New Roman" w:cs="Times New Roman"/>
          <w:sz w:val="24"/>
          <w:szCs w:val="24"/>
        </w:rPr>
        <w:t>AND/201</w:t>
      </w:r>
      <w:r w:rsidR="00133216" w:rsidRPr="00C31F6D">
        <w:rPr>
          <w:rFonts w:ascii="Times New Roman" w:hAnsi="Times New Roman" w:cs="Times New Roman"/>
          <w:sz w:val="24"/>
          <w:szCs w:val="24"/>
        </w:rPr>
        <w:t>5</w:t>
      </w:r>
      <w:r w:rsidRPr="00C31F6D">
        <w:rPr>
          <w:rFonts w:ascii="Times New Roman" w:hAnsi="Times New Roman" w:cs="Times New Roman"/>
          <w:sz w:val="24"/>
          <w:szCs w:val="24"/>
        </w:rPr>
        <w:t>/</w:t>
      </w:r>
      <w:r w:rsidR="00C31F6D" w:rsidRPr="00C31F6D">
        <w:rPr>
          <w:rFonts w:ascii="Times New Roman" w:hAnsi="Times New Roman" w:cs="Times New Roman"/>
          <w:sz w:val="24"/>
          <w:szCs w:val="24"/>
        </w:rPr>
        <w:t>25</w:t>
      </w:r>
    </w:p>
    <w:p w:rsidR="001F3832" w:rsidRDefault="001F3832">
      <w:pPr>
        <w:rPr>
          <w:rFonts w:ascii="Calibri" w:hAnsi="Calibri" w:cs="Calibri"/>
          <w:b/>
          <w:bCs/>
        </w:rPr>
      </w:pPr>
    </w:p>
    <w:p w:rsidR="001F3832" w:rsidRDefault="001F3832">
      <w:pPr>
        <w:rPr>
          <w:b/>
          <w:bCs/>
          <w:sz w:val="28"/>
          <w:szCs w:val="28"/>
        </w:rPr>
      </w:pPr>
    </w:p>
    <w:p w:rsidR="001F3832" w:rsidRDefault="001F3832">
      <w:pPr>
        <w:rPr>
          <w:rFonts w:ascii="Calibri" w:hAnsi="Calibri" w:cs="Calibri"/>
          <w:b/>
          <w:bCs/>
          <w:sz w:val="28"/>
          <w:szCs w:val="28"/>
        </w:rPr>
      </w:pPr>
    </w:p>
    <w:p w:rsidR="001F3832" w:rsidRDefault="001F3832">
      <w:pPr>
        <w:rPr>
          <w:rFonts w:ascii="Calibri" w:hAnsi="Calibri" w:cs="Calibri"/>
          <w:b/>
          <w:bCs/>
          <w:sz w:val="28"/>
          <w:szCs w:val="28"/>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pStyle w:val="Footer"/>
        <w:tabs>
          <w:tab w:val="clear" w:pos="4153"/>
          <w:tab w:val="clear" w:pos="8306"/>
        </w:tabs>
        <w:rPr>
          <w:rFonts w:ascii="Calibri" w:hAnsi="Calibri" w:cs="Calibri"/>
        </w:rPr>
      </w:pPr>
    </w:p>
    <w:p w:rsidR="001F3832" w:rsidRDefault="001F3832">
      <w:pPr>
        <w:pStyle w:val="Footer"/>
        <w:tabs>
          <w:tab w:val="clear" w:pos="4153"/>
          <w:tab w:val="clear" w:pos="8306"/>
        </w:tabs>
        <w:jc w:val="center"/>
        <w:rPr>
          <w:rFonts w:ascii="Calibri" w:hAnsi="Calibri" w:cs="Calibri"/>
        </w:rPr>
      </w:pPr>
    </w:p>
    <w:p w:rsidR="001F3832" w:rsidRDefault="001F3832">
      <w:pPr>
        <w:pStyle w:val="Footer"/>
        <w:tabs>
          <w:tab w:val="clear" w:pos="4153"/>
          <w:tab w:val="clear" w:pos="8306"/>
        </w:tabs>
        <w:jc w:val="center"/>
        <w:rPr>
          <w:rFonts w:ascii="Calibri" w:hAnsi="Calibri" w:cs="Calibri"/>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33216" w:rsidRDefault="00133216" w:rsidP="00133216">
      <w:pPr>
        <w:jc w:val="center"/>
      </w:pPr>
      <w:r>
        <w:t>Alojā, 2015</w:t>
      </w:r>
    </w:p>
    <w:p w:rsidR="00E20025" w:rsidRDefault="00E20025" w:rsidP="00133216">
      <w:pPr>
        <w:jc w:val="center"/>
      </w:pPr>
    </w:p>
    <w:p w:rsidR="00E20025" w:rsidRDefault="00E20025" w:rsidP="00133216">
      <w:pPr>
        <w:jc w:val="center"/>
      </w:pPr>
    </w:p>
    <w:p w:rsidR="001F3832" w:rsidRDefault="00E9631E" w:rsidP="00E544F1">
      <w:pPr>
        <w:pStyle w:val="Footer"/>
        <w:numPr>
          <w:ilvl w:val="0"/>
          <w:numId w:val="3"/>
        </w:numPr>
        <w:tabs>
          <w:tab w:val="clear" w:pos="4153"/>
          <w:tab w:val="clear" w:pos="8306"/>
        </w:tabs>
        <w:spacing w:line="360" w:lineRule="auto"/>
        <w:rPr>
          <w:b/>
          <w:bCs/>
        </w:rPr>
      </w:pPr>
      <w:r>
        <w:rPr>
          <w:b/>
          <w:bCs/>
        </w:rPr>
        <w:lastRenderedPageBreak/>
        <w:t>Vispārīgā informācija</w:t>
      </w:r>
    </w:p>
    <w:p w:rsidR="001F3832" w:rsidRPr="00133216" w:rsidRDefault="001F3832" w:rsidP="00E544F1">
      <w:pPr>
        <w:pStyle w:val="ListParagraph"/>
        <w:numPr>
          <w:ilvl w:val="1"/>
          <w:numId w:val="3"/>
        </w:numPr>
        <w:spacing w:line="360" w:lineRule="auto"/>
        <w:ind w:left="426"/>
        <w:jc w:val="both"/>
        <w:rPr>
          <w:b/>
          <w:bCs/>
        </w:rPr>
      </w:pPr>
      <w:r w:rsidRPr="00133216">
        <w:rPr>
          <w:b/>
          <w:bCs/>
        </w:rPr>
        <w:t>Iepirkuma identifikācijas numurs</w:t>
      </w:r>
      <w:r>
        <w:t xml:space="preserve"> - </w:t>
      </w:r>
      <w:r w:rsidRPr="00F30DE3">
        <w:t xml:space="preserve"> </w:t>
      </w:r>
      <w:r w:rsidRPr="00C31F6D">
        <w:t>AND/201</w:t>
      </w:r>
      <w:r w:rsidR="00133216" w:rsidRPr="00C31F6D">
        <w:t>5</w:t>
      </w:r>
      <w:r w:rsidRPr="00C31F6D">
        <w:t>/</w:t>
      </w:r>
      <w:r w:rsidR="00C31F6D" w:rsidRPr="00C31F6D">
        <w:t>25</w:t>
      </w:r>
    </w:p>
    <w:p w:rsidR="001F3832" w:rsidRDefault="001F3832" w:rsidP="00E544F1">
      <w:pPr>
        <w:pStyle w:val="ListParagraph"/>
        <w:numPr>
          <w:ilvl w:val="1"/>
          <w:numId w:val="3"/>
        </w:numPr>
        <w:spacing w:line="360" w:lineRule="auto"/>
        <w:ind w:left="426"/>
        <w:jc w:val="both"/>
      </w:pPr>
      <w:r w:rsidRPr="00133216">
        <w:rPr>
          <w:b/>
          <w:bCs/>
        </w:rPr>
        <w:t>Pasūtītājs: Alojas novada dome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72"/>
      </w:tblGrid>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Pasūtītāja nosaukums</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sidRPr="009A52C7">
              <w:rPr>
                <w:bCs/>
                <w:color w:val="000000"/>
              </w:rPr>
              <w:t>Alojas novada dome</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Adrese</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Pr>
                <w:bCs/>
                <w:color w:val="000000"/>
              </w:rPr>
              <w:t>Jūras iela 13, Aloja</w:t>
            </w:r>
            <w:r w:rsidRPr="009A52C7">
              <w:rPr>
                <w:bCs/>
                <w:color w:val="000000"/>
              </w:rPr>
              <w:t>, Alojas novads, LV-4064</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Pr>
                <w:b/>
                <w:bCs/>
                <w:color w:val="000000"/>
              </w:rPr>
              <w:t>Reģistrācijas N</w:t>
            </w:r>
            <w:r w:rsidRPr="009A52C7">
              <w:rPr>
                <w:b/>
                <w:bCs/>
                <w:color w:val="000000"/>
              </w:rPr>
              <w:t>r.</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sidRPr="009A52C7">
              <w:rPr>
                <w:bCs/>
                <w:color w:val="000000"/>
              </w:rPr>
              <w:t>90000060032</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Pr>
                <w:b/>
                <w:bCs/>
                <w:color w:val="000000"/>
              </w:rPr>
              <w:t>Tālrunis/fakss</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Pr>
                <w:bCs/>
                <w:color w:val="000000"/>
              </w:rPr>
              <w:t>64023925</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Pr>
                <w:b/>
                <w:bCs/>
                <w:color w:val="000000"/>
              </w:rPr>
              <w:t>Bankas konts</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Pr>
                <w:bCs/>
                <w:color w:val="000000"/>
              </w:rPr>
              <w:t>LV12HABA0551026085817</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E-pasta adrese</w:t>
            </w:r>
          </w:p>
        </w:tc>
        <w:tc>
          <w:tcPr>
            <w:tcW w:w="5072" w:type="dxa"/>
            <w:shd w:val="clear" w:color="auto" w:fill="auto"/>
          </w:tcPr>
          <w:p w:rsidR="00133216" w:rsidRPr="009A52C7" w:rsidRDefault="004505B1" w:rsidP="00A67C70">
            <w:pPr>
              <w:autoSpaceDE w:val="0"/>
              <w:autoSpaceDN w:val="0"/>
              <w:adjustRightInd w:val="0"/>
              <w:spacing w:line="360" w:lineRule="auto"/>
              <w:jc w:val="both"/>
              <w:rPr>
                <w:bCs/>
                <w:color w:val="000000"/>
              </w:rPr>
            </w:pPr>
            <w:hyperlink r:id="rId9" w:history="1">
              <w:r w:rsidR="00133216" w:rsidRPr="009A52C7">
                <w:rPr>
                  <w:bCs/>
                  <w:color w:val="0000FF"/>
                  <w:u w:val="single"/>
                </w:rPr>
                <w:t>dome@aloja.lv</w:t>
              </w:r>
            </w:hyperlink>
            <w:r w:rsidR="00133216" w:rsidRPr="009A52C7">
              <w:rPr>
                <w:bCs/>
                <w:color w:val="000000"/>
              </w:rPr>
              <w:t xml:space="preserve"> </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Mājas lapa</w:t>
            </w:r>
          </w:p>
        </w:tc>
        <w:tc>
          <w:tcPr>
            <w:tcW w:w="5072" w:type="dxa"/>
            <w:shd w:val="clear" w:color="auto" w:fill="auto"/>
          </w:tcPr>
          <w:p w:rsidR="00133216" w:rsidRPr="009A52C7" w:rsidRDefault="004505B1" w:rsidP="00A67C70">
            <w:pPr>
              <w:autoSpaceDE w:val="0"/>
              <w:autoSpaceDN w:val="0"/>
              <w:adjustRightInd w:val="0"/>
              <w:spacing w:line="360" w:lineRule="auto"/>
              <w:jc w:val="both"/>
              <w:rPr>
                <w:bCs/>
                <w:color w:val="000000"/>
              </w:rPr>
            </w:pPr>
            <w:hyperlink r:id="rId10" w:history="1">
              <w:r w:rsidR="00133216" w:rsidRPr="009A52C7">
                <w:rPr>
                  <w:bCs/>
                  <w:color w:val="0000FF"/>
                  <w:u w:val="single"/>
                </w:rPr>
                <w:t>www.aloja.lv</w:t>
              </w:r>
            </w:hyperlink>
            <w:r w:rsidR="00133216" w:rsidRPr="009A52C7">
              <w:rPr>
                <w:bCs/>
                <w:color w:val="000000"/>
              </w:rPr>
              <w:t xml:space="preserve"> </w:t>
            </w:r>
          </w:p>
        </w:tc>
      </w:tr>
      <w:tr w:rsidR="00133216" w:rsidRPr="005773DE" w:rsidTr="000B6D14">
        <w:tblPrEx>
          <w:tblLook w:val="0000" w:firstRow="0" w:lastRow="0" w:firstColumn="0" w:lastColumn="0" w:noHBand="0" w:noVBand="0"/>
        </w:tblPrEx>
        <w:trPr>
          <w:trHeight w:val="435"/>
        </w:trPr>
        <w:tc>
          <w:tcPr>
            <w:tcW w:w="4219" w:type="dxa"/>
          </w:tcPr>
          <w:p w:rsidR="00133216" w:rsidRDefault="00133216" w:rsidP="00A67C70">
            <w:pPr>
              <w:jc w:val="both"/>
              <w:rPr>
                <w:b/>
              </w:rPr>
            </w:pPr>
            <w:r>
              <w:rPr>
                <w:b/>
              </w:rPr>
              <w:t>Kontaktpersona, tālr., e-pasts</w:t>
            </w:r>
          </w:p>
        </w:tc>
        <w:tc>
          <w:tcPr>
            <w:tcW w:w="5072" w:type="dxa"/>
          </w:tcPr>
          <w:p w:rsidR="00133216" w:rsidRDefault="00133216" w:rsidP="00A67C70">
            <w:pPr>
              <w:jc w:val="both"/>
            </w:pPr>
            <w:r w:rsidRPr="005773DE">
              <w:t xml:space="preserve">Iepirkumu speciāliste </w:t>
            </w:r>
            <w:r>
              <w:t xml:space="preserve">Dace </w:t>
            </w:r>
            <w:proofErr w:type="spellStart"/>
            <w:r>
              <w:t>Reizniece</w:t>
            </w:r>
            <w:proofErr w:type="spellEnd"/>
            <w:r w:rsidRPr="005773DE">
              <w:t xml:space="preserve">, </w:t>
            </w:r>
            <w:r>
              <w:t xml:space="preserve">tālr. 26694477, e-pasts: </w:t>
            </w:r>
            <w:hyperlink r:id="rId11" w:history="1">
              <w:r w:rsidRPr="00515021">
                <w:rPr>
                  <w:rStyle w:val="Hyperlink"/>
                </w:rPr>
                <w:t>dace.reizniece@aloja.lv</w:t>
              </w:r>
            </w:hyperlink>
            <w:r>
              <w:t xml:space="preserve"> </w:t>
            </w:r>
          </w:p>
          <w:p w:rsidR="00A12773" w:rsidRDefault="00A12773" w:rsidP="00A67C70">
            <w:pPr>
              <w:jc w:val="both"/>
            </w:pPr>
          </w:p>
          <w:p w:rsidR="00A12773" w:rsidRDefault="00A12773" w:rsidP="00A67C70">
            <w:pPr>
              <w:jc w:val="both"/>
            </w:pPr>
            <w:r>
              <w:t>Par iepirkuma priekšmeta 1.</w:t>
            </w:r>
            <w:r w:rsidR="00997749">
              <w:t xml:space="preserve"> un 4. </w:t>
            </w:r>
            <w:r>
              <w:t xml:space="preserve">daļu – </w:t>
            </w:r>
            <w:r w:rsidR="00705E52">
              <w:t xml:space="preserve">Arvīds Ozols, Alojas pilsētas un pagasta pārvaldes vadītāja </w:t>
            </w:r>
            <w:proofErr w:type="spellStart"/>
            <w:r w:rsidR="00705E52">
              <w:t>p.i</w:t>
            </w:r>
            <w:proofErr w:type="spellEnd"/>
            <w:r w:rsidR="00705E52">
              <w:t>.,</w:t>
            </w:r>
            <w:r w:rsidR="00997749">
              <w:t xml:space="preserve"> Braslavas pagasta pārvaldes vadītājs,</w:t>
            </w:r>
            <w:r w:rsidR="00705E52">
              <w:t xml:space="preserve"> tālr. </w:t>
            </w:r>
            <w:r w:rsidR="00705E52" w:rsidRPr="00705E52">
              <w:t>26644741</w:t>
            </w:r>
          </w:p>
          <w:p w:rsidR="00A12773" w:rsidRDefault="00A12773" w:rsidP="00A67C70">
            <w:pPr>
              <w:jc w:val="both"/>
            </w:pPr>
            <w:r>
              <w:t xml:space="preserve">Par iepirkuma priekšmeta 2.daļu – </w:t>
            </w:r>
            <w:r w:rsidR="00705E52">
              <w:t xml:space="preserve">Einārs Bērziņš, Staiceles pilsētas un pagasta pārvaldes vadītājs, tālr. </w:t>
            </w:r>
            <w:r w:rsidR="00705E52" w:rsidRPr="00705E52">
              <w:t>29131733</w:t>
            </w:r>
          </w:p>
          <w:p w:rsidR="00A12773" w:rsidRDefault="00A12773" w:rsidP="00A67C70">
            <w:pPr>
              <w:jc w:val="both"/>
            </w:pPr>
            <w:r>
              <w:t xml:space="preserve">Par iepirkuma priekšmeta 3.daļu – </w:t>
            </w:r>
            <w:r w:rsidR="00705E52">
              <w:t xml:space="preserve">Arvīds Bērziņš, Brīvzemnieku pagasta pārvaldes vadītājs, tālr. </w:t>
            </w:r>
            <w:r w:rsidR="00705E52" w:rsidRPr="00705E52">
              <w:t>28684163</w:t>
            </w:r>
          </w:p>
          <w:p w:rsidR="00A12773" w:rsidRPr="005773DE" w:rsidRDefault="00A12773" w:rsidP="00997749">
            <w:pPr>
              <w:jc w:val="both"/>
            </w:pPr>
          </w:p>
        </w:tc>
      </w:tr>
    </w:tbl>
    <w:p w:rsidR="00E002B0" w:rsidRPr="00E002B0" w:rsidRDefault="00E002B0" w:rsidP="00E002B0">
      <w:pPr>
        <w:pStyle w:val="ListParagraph"/>
        <w:suppressAutoHyphens w:val="0"/>
        <w:spacing w:after="120"/>
        <w:ind w:left="426"/>
        <w:jc w:val="both"/>
      </w:pPr>
    </w:p>
    <w:p w:rsidR="000B6D14" w:rsidRDefault="000B6D14" w:rsidP="00E544F1">
      <w:pPr>
        <w:pStyle w:val="ListParagraph"/>
        <w:numPr>
          <w:ilvl w:val="1"/>
          <w:numId w:val="3"/>
        </w:numPr>
        <w:suppressAutoHyphens w:val="0"/>
        <w:spacing w:after="120"/>
        <w:ind w:left="426"/>
        <w:jc w:val="both"/>
      </w:pPr>
      <w:r w:rsidRPr="000B6D14">
        <w:rPr>
          <w:b/>
        </w:rPr>
        <w:t>Iepirkuma procedūra</w:t>
      </w:r>
      <w:r w:rsidRPr="00F1724E">
        <w:t xml:space="preserve"> – iepirkums tiek veikts saskaņā ar Publisko iepirkumu likuma 8.</w:t>
      </w:r>
      <w:r w:rsidRPr="000B6D14">
        <w:rPr>
          <w:vertAlign w:val="superscript"/>
        </w:rPr>
        <w:t>2</w:t>
      </w:r>
      <w:r w:rsidRPr="00F1724E">
        <w:t xml:space="preserve"> pantu.</w:t>
      </w:r>
    </w:p>
    <w:p w:rsidR="000B6D14" w:rsidRDefault="000B6D14" w:rsidP="00E544F1">
      <w:pPr>
        <w:numPr>
          <w:ilvl w:val="1"/>
          <w:numId w:val="3"/>
        </w:numPr>
        <w:suppressAutoHyphens w:val="0"/>
        <w:spacing w:after="120"/>
        <w:ind w:left="426"/>
        <w:jc w:val="both"/>
      </w:pPr>
      <w:r>
        <w:rPr>
          <w:b/>
        </w:rPr>
        <w:t xml:space="preserve">Iepirkumu dokumentu saņemšana </w:t>
      </w:r>
      <w:r>
        <w:t xml:space="preserve">– ieinteresētās personas ar iepirkuma nolikumu (turpmāk tekstā – Nolikums) var iepazīties Alojas novada domē, Jūras ielā 13, Alojā, Alojas novadā, darba dienās no plkst. 8:30 līdz 12:00 un no plkst. 12:30 līdz 16:00 vai Pasūtītāja mājas lapā </w:t>
      </w:r>
      <w:hyperlink r:id="rId12" w:history="1">
        <w:r w:rsidRPr="00556D29">
          <w:rPr>
            <w:rStyle w:val="Hyperlink"/>
          </w:rPr>
          <w:t>www.aloja.lv</w:t>
        </w:r>
      </w:hyperlink>
      <w:r>
        <w:t>, sadaļā Iepirkumi.</w:t>
      </w:r>
    </w:p>
    <w:p w:rsidR="000B6D14" w:rsidRDefault="000B6D14" w:rsidP="00E544F1">
      <w:pPr>
        <w:numPr>
          <w:ilvl w:val="1"/>
          <w:numId w:val="3"/>
        </w:numPr>
        <w:suppressAutoHyphens w:val="0"/>
        <w:spacing w:after="120"/>
        <w:ind w:left="426"/>
        <w:jc w:val="both"/>
        <w:rPr>
          <w:b/>
        </w:rPr>
      </w:pPr>
      <w:r w:rsidRPr="00BD4734">
        <w:rPr>
          <w:b/>
        </w:rPr>
        <w:t>Piedāvājumu iesniegšanas un atvēršanas vieta</w:t>
      </w:r>
      <w:r>
        <w:rPr>
          <w:b/>
        </w:rPr>
        <w:t>, datums, laiks un kārtība.</w:t>
      </w:r>
    </w:p>
    <w:p w:rsidR="000B6D14" w:rsidRDefault="000B6D14" w:rsidP="00E544F1">
      <w:pPr>
        <w:numPr>
          <w:ilvl w:val="2"/>
          <w:numId w:val="3"/>
        </w:numPr>
        <w:suppressAutoHyphens w:val="0"/>
        <w:spacing w:after="120"/>
        <w:ind w:left="426" w:hanging="284"/>
        <w:jc w:val="both"/>
      </w:pPr>
      <w:r w:rsidRPr="00BD4734">
        <w:t>Piedāvājums iepirkumam</w:t>
      </w:r>
      <w:r>
        <w:t xml:space="preserve"> jāiesniedz līdz 2015.gada </w:t>
      </w:r>
      <w:r w:rsidR="001B6159" w:rsidRPr="001B6159">
        <w:t>7.augustam</w:t>
      </w:r>
      <w:r w:rsidR="00C1240E" w:rsidRPr="001B6159">
        <w:t xml:space="preserve"> plkst. 10:</w:t>
      </w:r>
      <w:r w:rsidR="001B6159" w:rsidRPr="001B6159">
        <w:t>0</w:t>
      </w:r>
      <w:r w:rsidRPr="001B6159">
        <w:t>0,</w:t>
      </w:r>
      <w:r>
        <w:t xml:space="preserve"> nogādājot to personīgi (darba dienās no plkst. 8:30-12:00 un 12:30-16:00) vai nosūtot pa pastu uz Alojas novada domi, Jūras ielā 13, Alojā, Alojas novadā, LV-4064.</w:t>
      </w:r>
    </w:p>
    <w:p w:rsidR="000B6D14" w:rsidRDefault="000B6D14" w:rsidP="00E544F1">
      <w:pPr>
        <w:numPr>
          <w:ilvl w:val="2"/>
          <w:numId w:val="3"/>
        </w:numPr>
        <w:suppressAutoHyphens w:val="0"/>
        <w:spacing w:after="120"/>
        <w:ind w:left="426" w:hanging="284"/>
        <w:jc w:val="both"/>
      </w:pPr>
      <w:r>
        <w:t>Piedāvājumi, kas piegādāti pēc Nolikuma 1.5.1.punktā minētā termiņa, netiek pieņemti, un piedāvājumi, kas saņemti pa pastu pēc Nolikuma 1.5.1.punktā minētā termiņa, neatvērti tiek nosūtīti atpakaļ iesniedzējam.</w:t>
      </w:r>
    </w:p>
    <w:p w:rsidR="000B6D14" w:rsidRDefault="000B6D14" w:rsidP="00E544F1">
      <w:pPr>
        <w:numPr>
          <w:ilvl w:val="2"/>
          <w:numId w:val="3"/>
        </w:numPr>
        <w:suppressAutoHyphens w:val="0"/>
        <w:spacing w:after="120"/>
        <w:ind w:left="426" w:hanging="284"/>
        <w:jc w:val="both"/>
      </w:pPr>
      <w:r>
        <w:t xml:space="preserve">Piedāvājumu atvēršana notiks 2015.gada </w:t>
      </w:r>
      <w:r w:rsidR="001B6159" w:rsidRPr="001B6159">
        <w:t>7.augustā</w:t>
      </w:r>
      <w:r w:rsidRPr="001B6159">
        <w:t xml:space="preserve"> plkst. 10:</w:t>
      </w:r>
      <w:r w:rsidR="001B6159" w:rsidRPr="001B6159">
        <w:t>0</w:t>
      </w:r>
      <w:r w:rsidRPr="001B6159">
        <w:t>0</w:t>
      </w:r>
      <w:r>
        <w:t xml:space="preserve"> Aloja novada domē, Jūras ielā 13, Alojā, Alojas novadā, LV-4064.</w:t>
      </w:r>
    </w:p>
    <w:p w:rsidR="000B6D14" w:rsidRDefault="000B6D14" w:rsidP="00E544F1">
      <w:pPr>
        <w:numPr>
          <w:ilvl w:val="1"/>
          <w:numId w:val="3"/>
        </w:numPr>
        <w:suppressAutoHyphens w:val="0"/>
        <w:spacing w:after="120"/>
        <w:ind w:left="426"/>
        <w:jc w:val="both"/>
        <w:rPr>
          <w:b/>
        </w:rPr>
      </w:pPr>
      <w:r w:rsidRPr="00BD4734">
        <w:rPr>
          <w:b/>
        </w:rPr>
        <w:lastRenderedPageBreak/>
        <w:t>Piedāvājumu noformējums.</w:t>
      </w:r>
    </w:p>
    <w:p w:rsidR="00E002B0" w:rsidRDefault="00E002B0" w:rsidP="00E544F1">
      <w:pPr>
        <w:pStyle w:val="ListParagraph"/>
        <w:numPr>
          <w:ilvl w:val="2"/>
          <w:numId w:val="3"/>
        </w:numPr>
        <w:suppressAutoHyphens w:val="0"/>
        <w:spacing w:after="120"/>
        <w:ind w:left="709" w:hanging="567"/>
        <w:contextualSpacing/>
        <w:jc w:val="both"/>
      </w:pPr>
      <w:r>
        <w:t>Pretendents var iesniegt tikai vienu piedāvājuma variantu.</w:t>
      </w:r>
    </w:p>
    <w:p w:rsidR="00E002B0" w:rsidRDefault="00E002B0" w:rsidP="00E544F1">
      <w:pPr>
        <w:pStyle w:val="ListParagraph"/>
        <w:numPr>
          <w:ilvl w:val="2"/>
          <w:numId w:val="3"/>
        </w:numPr>
        <w:suppressAutoHyphens w:val="0"/>
        <w:spacing w:after="120"/>
        <w:ind w:left="709" w:hanging="567"/>
        <w:contextualSpacing/>
        <w:jc w:val="both"/>
      </w:pPr>
      <w:r>
        <w:t>Piedāvājumam jāatbilst visām šajā Nolikumā un tā pielikumos minētajām prasībām.</w:t>
      </w:r>
    </w:p>
    <w:p w:rsidR="000B6D14" w:rsidRPr="00F17891" w:rsidRDefault="000B6D14" w:rsidP="00E544F1">
      <w:pPr>
        <w:pStyle w:val="ListParagraph"/>
        <w:numPr>
          <w:ilvl w:val="2"/>
          <w:numId w:val="3"/>
        </w:numPr>
        <w:suppressAutoHyphens w:val="0"/>
        <w:spacing w:after="120"/>
        <w:ind w:left="709" w:hanging="567"/>
        <w:contextualSpacing/>
        <w:jc w:val="both"/>
      </w:pPr>
      <w:r w:rsidRPr="00BD4734">
        <w:t xml:space="preserve">Piedāvājums </w:t>
      </w:r>
      <w:r>
        <w:t xml:space="preserve">jāievieto slēgtā aploksnē vai cita veida slēgtā iepakojumā tā, lai tajā iekļautā informācija nebūtu pieejama līdz piedāvājumu atvēršanas brīdim. </w:t>
      </w:r>
      <w:r w:rsidRPr="00F17891">
        <w:t>Uz aploksnes (iepakojuma) jānorāda:</w:t>
      </w:r>
    </w:p>
    <w:p w:rsidR="000B6D14" w:rsidRPr="00F17891" w:rsidRDefault="000B6D14" w:rsidP="00E544F1">
      <w:pPr>
        <w:numPr>
          <w:ilvl w:val="0"/>
          <w:numId w:val="4"/>
        </w:numPr>
        <w:suppressAutoHyphens w:val="0"/>
        <w:ind w:left="426" w:hanging="357"/>
        <w:jc w:val="both"/>
      </w:pPr>
      <w:r w:rsidRPr="00F17891">
        <w:t>Pretendenta nosaukums;</w:t>
      </w:r>
    </w:p>
    <w:p w:rsidR="000B6D14" w:rsidRPr="00F17891" w:rsidRDefault="000B6D14" w:rsidP="00E544F1">
      <w:pPr>
        <w:numPr>
          <w:ilvl w:val="0"/>
          <w:numId w:val="4"/>
        </w:numPr>
        <w:suppressAutoHyphens w:val="0"/>
        <w:ind w:left="426" w:hanging="357"/>
        <w:jc w:val="both"/>
      </w:pPr>
      <w:r w:rsidRPr="00F17891">
        <w:t>Pasūtītāja nosaukums un adrese;</w:t>
      </w:r>
    </w:p>
    <w:p w:rsidR="00E002B0" w:rsidRDefault="000B6D14" w:rsidP="00E544F1">
      <w:pPr>
        <w:numPr>
          <w:ilvl w:val="0"/>
          <w:numId w:val="4"/>
        </w:numPr>
        <w:suppressAutoHyphens w:val="0"/>
        <w:ind w:left="426" w:hanging="357"/>
        <w:jc w:val="both"/>
      </w:pPr>
      <w:r w:rsidRPr="00F17891">
        <w:t xml:space="preserve">Norāde: </w:t>
      </w:r>
    </w:p>
    <w:p w:rsidR="00E002B0" w:rsidRDefault="00E002B0" w:rsidP="00E002B0">
      <w:pPr>
        <w:suppressAutoHyphens w:val="0"/>
        <w:jc w:val="both"/>
      </w:pPr>
    </w:p>
    <w:p w:rsidR="00E002B0" w:rsidRDefault="00E002B0" w:rsidP="00E002B0">
      <w:pPr>
        <w:suppressAutoHyphens w:val="0"/>
        <w:jc w:val="both"/>
      </w:pPr>
    </w:p>
    <w:p w:rsidR="00E20025" w:rsidRPr="000B6D14" w:rsidRDefault="000B6D14" w:rsidP="00E20025">
      <w:pPr>
        <w:ind w:left="425"/>
        <w:jc w:val="center"/>
        <w:rPr>
          <w:bCs/>
        </w:rPr>
      </w:pPr>
      <w:r>
        <w:t>„</w:t>
      </w:r>
      <w:r w:rsidRPr="00E60F94">
        <w:t>Piedāvājums iepirkumam „</w:t>
      </w:r>
      <w:r w:rsidRPr="000B6D14">
        <w:rPr>
          <w:bCs/>
        </w:rPr>
        <w:t xml:space="preserve">Alojas novada pašvaldības </w:t>
      </w:r>
    </w:p>
    <w:p w:rsidR="000B6D14" w:rsidRPr="00E60F94" w:rsidRDefault="00687AA9" w:rsidP="000B6D14">
      <w:pPr>
        <w:ind w:left="425"/>
        <w:jc w:val="center"/>
      </w:pPr>
      <w:r>
        <w:rPr>
          <w:bCs/>
        </w:rPr>
        <w:t xml:space="preserve">ielu un </w:t>
      </w:r>
      <w:r w:rsidR="000B6D14" w:rsidRPr="000B6D14">
        <w:rPr>
          <w:bCs/>
        </w:rPr>
        <w:t xml:space="preserve">ceļu ar grants segumu </w:t>
      </w:r>
      <w:r w:rsidR="00E20025">
        <w:rPr>
          <w:bCs/>
        </w:rPr>
        <w:t>remonts</w:t>
      </w:r>
      <w:r w:rsidR="000B6D14" w:rsidRPr="00E60F94">
        <w:t xml:space="preserve">”, ID Nr. </w:t>
      </w:r>
      <w:r w:rsidR="000B6D14" w:rsidRPr="00C31F6D">
        <w:t>AND/2015/</w:t>
      </w:r>
      <w:r w:rsidR="00C31F6D" w:rsidRPr="00C31F6D">
        <w:t>25</w:t>
      </w:r>
    </w:p>
    <w:p w:rsidR="000B6D14" w:rsidRDefault="000B6D14" w:rsidP="000B6D14">
      <w:pPr>
        <w:spacing w:after="120"/>
        <w:ind w:left="426"/>
        <w:jc w:val="center"/>
      </w:pPr>
      <w:r w:rsidRPr="00E60F94">
        <w:t xml:space="preserve">Neatvērt līdz </w:t>
      </w:r>
      <w:r>
        <w:t>2015.</w:t>
      </w:r>
      <w:r w:rsidRPr="001B6159">
        <w:t xml:space="preserve">gada </w:t>
      </w:r>
      <w:r w:rsidR="001B6159" w:rsidRPr="001B6159">
        <w:t>7.augustā</w:t>
      </w:r>
      <w:r w:rsidRPr="001B6159">
        <w:t xml:space="preserve"> plkst. 10:</w:t>
      </w:r>
      <w:r w:rsidR="001B6159" w:rsidRPr="001B6159">
        <w:t>0</w:t>
      </w:r>
      <w:r w:rsidRPr="001B6159">
        <w:t>0</w:t>
      </w:r>
      <w:bookmarkStart w:id="0" w:name="_GoBack"/>
      <w:bookmarkEnd w:id="0"/>
      <w:r w:rsidRPr="001B6159">
        <w:t>.”</w:t>
      </w:r>
    </w:p>
    <w:p w:rsidR="00A31EBE" w:rsidRDefault="00A31EBE" w:rsidP="00E544F1">
      <w:pPr>
        <w:pStyle w:val="ListParagraph"/>
        <w:numPr>
          <w:ilvl w:val="2"/>
          <w:numId w:val="3"/>
        </w:numPr>
        <w:ind w:left="0" w:firstLine="0"/>
        <w:jc w:val="both"/>
      </w:pPr>
      <w:r w:rsidRPr="00786434">
        <w:t>Pretendents</w:t>
      </w:r>
      <w:r w:rsidRPr="00CF1DB6">
        <w:rPr>
          <w:b/>
        </w:rPr>
        <w:t xml:space="preserve"> </w:t>
      </w:r>
      <w:r w:rsidRPr="00786434">
        <w:t xml:space="preserve">sagatavo un iesniedz vienu </w:t>
      </w:r>
      <w:r>
        <w:t>p</w:t>
      </w:r>
      <w:r w:rsidRPr="00786434">
        <w:t xml:space="preserve">iedāvājumu veidojošu dokumentu oriģinālu. Piedāvājumam  jābūt sagatavotam atbilstoši </w:t>
      </w:r>
      <w:r>
        <w:t>Nolikuma</w:t>
      </w:r>
      <w:r w:rsidRPr="00786434">
        <w:t xml:space="preserve"> prasībām un </w:t>
      </w:r>
      <w:r>
        <w:t>dotajiem pielikumiem.</w:t>
      </w:r>
    </w:p>
    <w:p w:rsidR="00A31EBE" w:rsidRDefault="00A31EBE" w:rsidP="00E544F1">
      <w:pPr>
        <w:numPr>
          <w:ilvl w:val="2"/>
          <w:numId w:val="3"/>
        </w:numPr>
        <w:ind w:left="0" w:firstLine="0"/>
        <w:jc w:val="both"/>
      </w:pPr>
      <w:r w:rsidRPr="00786434">
        <w:t xml:space="preserve">Piedāvājumam pilnībā jāatbilst </w:t>
      </w:r>
      <w:r>
        <w:t>iepirkuma nolikumam</w:t>
      </w:r>
      <w:r w:rsidRPr="00786434">
        <w:t xml:space="preserve"> un </w:t>
      </w:r>
      <w:r>
        <w:t>pielikumiem</w:t>
      </w:r>
      <w:r w:rsidRPr="00786434">
        <w:t>.</w:t>
      </w:r>
    </w:p>
    <w:p w:rsidR="00A31EBE" w:rsidRDefault="00A31EBE" w:rsidP="00E544F1">
      <w:pPr>
        <w:numPr>
          <w:ilvl w:val="2"/>
          <w:numId w:val="3"/>
        </w:numPr>
        <w:ind w:left="0" w:firstLine="0"/>
        <w:jc w:val="both"/>
      </w:pPr>
      <w:r w:rsidRPr="00B8397C">
        <w:t>Pretendents piedāvājumu iesniedz arī CD/DVD datu diskā (1 eksemplārā),  Dokumentu formāti: .</w:t>
      </w:r>
      <w:proofErr w:type="spellStart"/>
      <w:r w:rsidRPr="00B8397C">
        <w:t>xls</w:t>
      </w:r>
      <w:proofErr w:type="spellEnd"/>
      <w:r w:rsidRPr="00B8397C">
        <w:t>; .</w:t>
      </w:r>
      <w:proofErr w:type="spellStart"/>
      <w:r w:rsidRPr="00B8397C">
        <w:t>xlsx</w:t>
      </w:r>
      <w:proofErr w:type="spellEnd"/>
      <w:r w:rsidRPr="00B8397C">
        <w:t>; .</w:t>
      </w:r>
      <w:proofErr w:type="spellStart"/>
      <w:r w:rsidRPr="00B8397C">
        <w:t>doc</w:t>
      </w:r>
      <w:proofErr w:type="spellEnd"/>
      <w:r w:rsidRPr="00B8397C">
        <w:t>; .</w:t>
      </w:r>
      <w:proofErr w:type="spellStart"/>
      <w:r w:rsidRPr="00B8397C">
        <w:t>docx</w:t>
      </w:r>
      <w:proofErr w:type="spellEnd"/>
      <w:r w:rsidRPr="00B8397C">
        <w:t>; .</w:t>
      </w:r>
      <w:proofErr w:type="spellStart"/>
      <w:r w:rsidRPr="00B8397C">
        <w:t>pdf</w:t>
      </w:r>
      <w:proofErr w:type="spellEnd"/>
      <w:r w:rsidRPr="00B8397C">
        <w:t>. Dati nedrīkst būt šifrēti un tiem jābūt lasāmiem.</w:t>
      </w:r>
    </w:p>
    <w:p w:rsidR="00A31EBE" w:rsidRPr="00B8397C" w:rsidRDefault="00A31EBE" w:rsidP="00E544F1">
      <w:pPr>
        <w:numPr>
          <w:ilvl w:val="2"/>
          <w:numId w:val="3"/>
        </w:numPr>
        <w:ind w:left="0" w:firstLine="0"/>
        <w:jc w:val="both"/>
      </w:pPr>
      <w:r w:rsidRPr="00B8397C">
        <w:t xml:space="preserve">Visas piedāvājuma daļas un pieteikums dalībai iepirkumā ir cauršūtas tā, lai dokumentus nebūtu iespējams atdalīt, </w:t>
      </w:r>
      <w:r w:rsidRPr="00B8397C">
        <w:rPr>
          <w:color w:val="000000"/>
        </w:rPr>
        <w:t xml:space="preserve">atbilstoši Ministru kabineta 2010.gada 15.oktobra noteikumiem Nr.916 „Dokumentu izstrādāšanas un noformēšanas kārtība”. </w:t>
      </w:r>
      <w:r w:rsidRPr="00B8397C">
        <w:t>Dokumentiem jābūt sanumurētiem un jāatbilst pievienotajam satura radītājam. Piedāvājumā iekļautajiem dokumentiem jābūt skaidri salasāmiem, bez labojumiem.</w:t>
      </w:r>
    </w:p>
    <w:p w:rsidR="00A31EBE" w:rsidRDefault="00A31EBE" w:rsidP="00E544F1">
      <w:pPr>
        <w:numPr>
          <w:ilvl w:val="2"/>
          <w:numId w:val="3"/>
        </w:numPr>
        <w:tabs>
          <w:tab w:val="left" w:pos="0"/>
          <w:tab w:val="left" w:pos="426"/>
        </w:tabs>
        <w:ind w:left="0" w:firstLine="0"/>
        <w:jc w:val="both"/>
      </w:pPr>
      <w:r w:rsidRPr="00786434">
        <w:t>Pretendents var papildināt vai labot savu Piedāvājumu, par to rakstisk</w:t>
      </w:r>
      <w:r>
        <w:t>i paziņojot ne vēlāk kā līdz 1.5</w:t>
      </w:r>
      <w:r w:rsidRPr="00786434">
        <w:t>.1. punktā minētā termiņa beigām.</w:t>
      </w:r>
    </w:p>
    <w:p w:rsidR="00A31EBE" w:rsidRDefault="00A31EBE" w:rsidP="00E544F1">
      <w:pPr>
        <w:numPr>
          <w:ilvl w:val="2"/>
          <w:numId w:val="3"/>
        </w:numPr>
        <w:tabs>
          <w:tab w:val="left" w:pos="0"/>
          <w:tab w:val="left" w:pos="426"/>
        </w:tabs>
        <w:ind w:left="0" w:firstLine="0"/>
        <w:jc w:val="both"/>
      </w:pPr>
      <w:r w:rsidRPr="00D3574B">
        <w:t>Pēc Piedāvājuma iesniegšanas termiņa beigām ir aizliegts izdarīt jebkādus labojumus piedāvājumā.</w:t>
      </w:r>
    </w:p>
    <w:p w:rsidR="00A31EBE" w:rsidRDefault="00A31EBE" w:rsidP="00E544F1">
      <w:pPr>
        <w:numPr>
          <w:ilvl w:val="2"/>
          <w:numId w:val="3"/>
        </w:numPr>
        <w:tabs>
          <w:tab w:val="left" w:pos="0"/>
          <w:tab w:val="left" w:pos="426"/>
        </w:tabs>
        <w:ind w:left="0" w:firstLine="0"/>
        <w:jc w:val="both"/>
      </w:pPr>
      <w:r w:rsidRPr="00D3574B">
        <w:rPr>
          <w:lang w:eastAsia="en-US" w:bidi="en-US"/>
        </w:rPr>
        <w:t>Piedāvājums jāsagatavo latviešu valodā, citā valodā sagatavotiem dokumentiem jāpievieno pretendenta apliec</w:t>
      </w:r>
      <w:r>
        <w:rPr>
          <w:lang w:eastAsia="en-US" w:bidi="en-US"/>
        </w:rPr>
        <w:t>ināts tulkojums latviešu valodā</w:t>
      </w:r>
      <w:r w:rsidRPr="00D3574B">
        <w:rPr>
          <w:lang w:eastAsia="en-US" w:bidi="en-US"/>
        </w:rPr>
        <w:t>.</w:t>
      </w:r>
    </w:p>
    <w:p w:rsidR="00A31EBE" w:rsidRPr="0056099F" w:rsidRDefault="00A31EBE" w:rsidP="00E544F1">
      <w:pPr>
        <w:numPr>
          <w:ilvl w:val="2"/>
          <w:numId w:val="3"/>
        </w:numPr>
        <w:tabs>
          <w:tab w:val="left" w:pos="0"/>
          <w:tab w:val="left" w:pos="426"/>
        </w:tabs>
        <w:ind w:left="0" w:firstLine="0"/>
        <w:jc w:val="both"/>
      </w:pPr>
      <w:r w:rsidRPr="00D3574B">
        <w:rPr>
          <w:lang w:eastAsia="en-US" w:bidi="en-US"/>
        </w:rPr>
        <w:t xml:space="preserve">Ja pretendents iesniedz dokumentu kopijas, piedāvājumam jāpievieno </w:t>
      </w:r>
      <w:r>
        <w:rPr>
          <w:lang w:eastAsia="en-US" w:bidi="en-US"/>
        </w:rPr>
        <w:t>viens apliecinājums, kas apliecina, ka piedāvājumā iekļautās dokumentu</w:t>
      </w:r>
      <w:r w:rsidRPr="00D3574B">
        <w:rPr>
          <w:lang w:eastAsia="en-US" w:bidi="en-US"/>
        </w:rPr>
        <w:t xml:space="preserve"> kopija</w:t>
      </w:r>
      <w:r>
        <w:rPr>
          <w:lang w:eastAsia="en-US" w:bidi="en-US"/>
        </w:rPr>
        <w:t>s</w:t>
      </w:r>
      <w:r w:rsidRPr="00D3574B">
        <w:rPr>
          <w:lang w:eastAsia="en-US" w:bidi="en-US"/>
        </w:rPr>
        <w:t xml:space="preserve"> </w:t>
      </w:r>
      <w:r>
        <w:rPr>
          <w:color w:val="000000"/>
          <w:lang w:eastAsia="en-US" w:bidi="en-US"/>
        </w:rPr>
        <w:t xml:space="preserve">atbilst dokumentu </w:t>
      </w:r>
      <w:r w:rsidRPr="0056099F">
        <w:rPr>
          <w:color w:val="000000"/>
          <w:lang w:eastAsia="en-US" w:bidi="en-US"/>
        </w:rPr>
        <w:t>oriģināliem</w:t>
      </w:r>
      <w:r w:rsidRPr="0056099F">
        <w:rPr>
          <w:i/>
          <w:iCs/>
          <w:lang w:eastAsia="en-US" w:bidi="en-US"/>
        </w:rPr>
        <w:t>.</w:t>
      </w:r>
      <w:r w:rsidRPr="0056099F">
        <w:rPr>
          <w:lang w:eastAsia="en-US" w:bidi="en-US"/>
        </w:rPr>
        <w:t xml:space="preserve"> </w:t>
      </w:r>
    </w:p>
    <w:p w:rsidR="00A31EBE" w:rsidRPr="0056099F" w:rsidRDefault="00A31EBE" w:rsidP="00E544F1">
      <w:pPr>
        <w:numPr>
          <w:ilvl w:val="2"/>
          <w:numId w:val="3"/>
        </w:numPr>
        <w:tabs>
          <w:tab w:val="left" w:pos="0"/>
          <w:tab w:val="left" w:pos="426"/>
        </w:tabs>
        <w:ind w:left="0" w:firstLine="0"/>
        <w:jc w:val="both"/>
      </w:pPr>
      <w:r w:rsidRPr="0056099F">
        <w:rPr>
          <w:lang w:eastAsia="en-US" w:bidi="en-US"/>
        </w:rPr>
        <w:t>Iepirkuma procedūrai iesniegtie piedāvājumi ir pasūtītāja īpašums un netiek atdoti atpakaļ pretendentiem, izņemot gadījumu, ja pretendents savu piedāvājumu atsauc.</w:t>
      </w:r>
    </w:p>
    <w:p w:rsidR="00A31EBE" w:rsidRPr="0056099F" w:rsidRDefault="00A31EBE" w:rsidP="00E544F1">
      <w:pPr>
        <w:numPr>
          <w:ilvl w:val="2"/>
          <w:numId w:val="3"/>
        </w:numPr>
        <w:tabs>
          <w:tab w:val="left" w:pos="0"/>
          <w:tab w:val="left" w:pos="426"/>
        </w:tabs>
        <w:ind w:left="0" w:firstLine="0"/>
        <w:jc w:val="both"/>
      </w:pPr>
      <w:r w:rsidRPr="0056099F">
        <w:rPr>
          <w:rFonts w:eastAsia="Times-Roman"/>
          <w:color w:val="000000"/>
        </w:rPr>
        <w:t>Personai, kura paraksta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juma dokumentus, ir j</w:t>
      </w:r>
      <w:r w:rsidRPr="0056099F">
        <w:rPr>
          <w:rFonts w:eastAsia="TimesNewRoman"/>
          <w:color w:val="000000"/>
        </w:rPr>
        <w:t>ā</w:t>
      </w:r>
      <w:r w:rsidRPr="0056099F">
        <w:rPr>
          <w:rFonts w:eastAsia="Times-Roman"/>
          <w:color w:val="000000"/>
        </w:rPr>
        <w:t>b</w:t>
      </w:r>
      <w:r w:rsidRPr="0056099F">
        <w:rPr>
          <w:rFonts w:eastAsia="TimesNewRoman"/>
          <w:color w:val="000000"/>
        </w:rPr>
        <w:t>ū</w:t>
      </w:r>
      <w:r w:rsidRPr="0056099F">
        <w:rPr>
          <w:rFonts w:eastAsia="Times-Roman"/>
          <w:color w:val="000000"/>
        </w:rPr>
        <w:t>t ties</w:t>
      </w:r>
      <w:r w:rsidRPr="0056099F">
        <w:rPr>
          <w:rFonts w:eastAsia="TimesNewRoman"/>
          <w:color w:val="000000"/>
        </w:rPr>
        <w:t>ī</w:t>
      </w:r>
      <w:r w:rsidRPr="0056099F">
        <w:rPr>
          <w:rFonts w:eastAsia="Times-Roman"/>
          <w:color w:val="000000"/>
        </w:rPr>
        <w:t>gai parakst</w:t>
      </w:r>
      <w:r w:rsidRPr="0056099F">
        <w:rPr>
          <w:rFonts w:eastAsia="TimesNewRoman"/>
          <w:color w:val="000000"/>
        </w:rPr>
        <w:t>ī</w:t>
      </w:r>
      <w:r w:rsidRPr="0056099F">
        <w:rPr>
          <w:rFonts w:eastAsia="Times-Roman"/>
          <w:color w:val="000000"/>
        </w:rPr>
        <w:t>t iepirkuma l</w:t>
      </w:r>
      <w:r w:rsidRPr="0056099F">
        <w:rPr>
          <w:rFonts w:eastAsia="TimesNewRoman"/>
          <w:color w:val="000000"/>
        </w:rPr>
        <w:t>ī</w:t>
      </w:r>
      <w:r w:rsidRPr="0056099F">
        <w:rPr>
          <w:rFonts w:eastAsia="Times-Roman"/>
          <w:color w:val="000000"/>
        </w:rPr>
        <w:t>gumu. Ja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jumu iesniedz personu grupa, pieteikumu paraksta visas personas, kas ietilpst personu grup</w:t>
      </w:r>
      <w:r w:rsidRPr="0056099F">
        <w:rPr>
          <w:rFonts w:eastAsia="TimesNewRoman"/>
          <w:color w:val="000000"/>
        </w:rPr>
        <w:t>ā</w:t>
      </w:r>
      <w:r w:rsidRPr="0056099F">
        <w:rPr>
          <w:rFonts w:eastAsia="Times-Roman"/>
          <w:color w:val="000000"/>
        </w:rPr>
        <w:t>.</w:t>
      </w:r>
    </w:p>
    <w:p w:rsidR="00A31EBE" w:rsidRPr="0056099F" w:rsidRDefault="00A31EBE" w:rsidP="00E544F1">
      <w:pPr>
        <w:numPr>
          <w:ilvl w:val="2"/>
          <w:numId w:val="3"/>
        </w:numPr>
        <w:tabs>
          <w:tab w:val="left" w:pos="0"/>
          <w:tab w:val="left" w:pos="426"/>
        </w:tabs>
        <w:ind w:left="0" w:firstLine="0"/>
        <w:jc w:val="both"/>
      </w:pPr>
      <w:r w:rsidRPr="0056099F">
        <w:rPr>
          <w:rFonts w:eastAsia="Times-Roman"/>
          <w:color w:val="000000"/>
        </w:rPr>
        <w:t>Ja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jumu iesniedz personu grupa vai person</w:t>
      </w:r>
      <w:r w:rsidRPr="0056099F">
        <w:rPr>
          <w:rFonts w:eastAsia="TimesNewRoman"/>
          <w:color w:val="000000"/>
        </w:rPr>
        <w:t>ā</w:t>
      </w:r>
      <w:r w:rsidRPr="0056099F">
        <w:rPr>
          <w:rFonts w:eastAsia="Times-Roman"/>
          <w:color w:val="000000"/>
        </w:rPr>
        <w:t>lsabiedr</w:t>
      </w:r>
      <w:r w:rsidRPr="0056099F">
        <w:rPr>
          <w:rFonts w:eastAsia="TimesNewRoman"/>
          <w:color w:val="000000"/>
        </w:rPr>
        <w:t>ī</w:t>
      </w:r>
      <w:r w:rsidRPr="0056099F">
        <w:rPr>
          <w:rFonts w:eastAsia="Times-Roman"/>
          <w:color w:val="000000"/>
        </w:rPr>
        <w:t>ba,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w:t>
      </w:r>
      <w:r w:rsidRPr="0056099F">
        <w:rPr>
          <w:rFonts w:eastAsia="TimesNewRoman"/>
          <w:color w:val="000000"/>
        </w:rPr>
        <w:t xml:space="preserve">ā </w:t>
      </w:r>
      <w:r w:rsidRPr="0056099F">
        <w:rPr>
          <w:rFonts w:eastAsia="Times-Roman"/>
          <w:color w:val="000000"/>
        </w:rPr>
        <w:t>iesniedz starp personu grupas dal</w:t>
      </w:r>
      <w:r w:rsidRPr="0056099F">
        <w:rPr>
          <w:rFonts w:eastAsia="TimesNewRoman"/>
          <w:color w:val="000000"/>
        </w:rPr>
        <w:t>ī</w:t>
      </w:r>
      <w:r w:rsidRPr="0056099F">
        <w:rPr>
          <w:rFonts w:eastAsia="Times-Roman"/>
          <w:color w:val="000000"/>
        </w:rPr>
        <w:t>bniekiem nosl</w:t>
      </w:r>
      <w:r w:rsidRPr="0056099F">
        <w:rPr>
          <w:rFonts w:eastAsia="TimesNewRoman"/>
          <w:color w:val="000000"/>
        </w:rPr>
        <w:t>ē</w:t>
      </w:r>
      <w:r w:rsidRPr="0056099F">
        <w:rPr>
          <w:rFonts w:eastAsia="Times-Roman"/>
          <w:color w:val="000000"/>
        </w:rPr>
        <w:t>gtu vienošanos (l</w:t>
      </w:r>
      <w:r w:rsidRPr="0056099F">
        <w:rPr>
          <w:rFonts w:eastAsia="TimesNewRoman"/>
          <w:color w:val="000000"/>
        </w:rPr>
        <w:t>ī</w:t>
      </w:r>
      <w:r w:rsidRPr="0056099F">
        <w:rPr>
          <w:rFonts w:eastAsia="Times-Roman"/>
          <w:color w:val="000000"/>
        </w:rPr>
        <w:t>gumu) par dal</w:t>
      </w:r>
      <w:r w:rsidRPr="0056099F">
        <w:rPr>
          <w:rFonts w:eastAsia="TimesNewRoman"/>
          <w:color w:val="000000"/>
        </w:rPr>
        <w:t>ī</w:t>
      </w:r>
      <w:r w:rsidRPr="0056099F">
        <w:rPr>
          <w:rFonts w:eastAsia="Times-Roman"/>
          <w:color w:val="000000"/>
        </w:rPr>
        <w:t>bu iepirkum</w:t>
      </w:r>
      <w:r w:rsidRPr="0056099F">
        <w:rPr>
          <w:rFonts w:eastAsia="TimesNewRoman"/>
          <w:color w:val="000000"/>
        </w:rPr>
        <w:t>ā</w:t>
      </w:r>
      <w:r w:rsidRPr="0056099F">
        <w:rPr>
          <w:rFonts w:eastAsia="Times-Roman"/>
          <w:color w:val="000000"/>
        </w:rPr>
        <w:t>, k</w:t>
      </w:r>
      <w:r w:rsidRPr="0056099F">
        <w:rPr>
          <w:rFonts w:eastAsia="TimesNewRoman"/>
          <w:color w:val="000000"/>
        </w:rPr>
        <w:t xml:space="preserve">ā </w:t>
      </w:r>
      <w:r w:rsidRPr="0056099F">
        <w:rPr>
          <w:rFonts w:eastAsia="Times-Roman"/>
          <w:color w:val="000000"/>
        </w:rPr>
        <w:t>ar</w:t>
      </w:r>
      <w:r w:rsidRPr="0056099F">
        <w:rPr>
          <w:rFonts w:eastAsia="TimesNewRoman"/>
          <w:color w:val="000000"/>
        </w:rPr>
        <w:t xml:space="preserve">ī </w:t>
      </w:r>
      <w:r w:rsidRPr="0056099F">
        <w:rPr>
          <w:rFonts w:eastAsia="Times-Roman"/>
          <w:color w:val="000000"/>
        </w:rPr>
        <w:t>papildus nor</w:t>
      </w:r>
      <w:r w:rsidRPr="0056099F">
        <w:rPr>
          <w:rFonts w:eastAsia="TimesNewRoman"/>
          <w:color w:val="000000"/>
        </w:rPr>
        <w:t>ā</w:t>
      </w:r>
      <w:r w:rsidRPr="0056099F">
        <w:rPr>
          <w:rFonts w:eastAsia="Times-Roman"/>
          <w:color w:val="000000"/>
        </w:rPr>
        <w:t>da personu, kas iepirkum</w:t>
      </w:r>
      <w:r w:rsidRPr="0056099F">
        <w:rPr>
          <w:rFonts w:eastAsia="TimesNewRoman"/>
          <w:color w:val="000000"/>
        </w:rPr>
        <w:t xml:space="preserve">ā </w:t>
      </w:r>
      <w:r w:rsidRPr="0056099F">
        <w:rPr>
          <w:rFonts w:eastAsia="Times-Roman"/>
          <w:color w:val="000000"/>
        </w:rPr>
        <w:t>p</w:t>
      </w:r>
      <w:r w:rsidRPr="0056099F">
        <w:rPr>
          <w:rFonts w:eastAsia="TimesNewRoman"/>
          <w:color w:val="000000"/>
        </w:rPr>
        <w:t>ā</w:t>
      </w:r>
      <w:r w:rsidRPr="0056099F">
        <w:rPr>
          <w:rFonts w:eastAsia="Times-Roman"/>
          <w:color w:val="000000"/>
        </w:rPr>
        <w:t>rst</w:t>
      </w:r>
      <w:r w:rsidRPr="0056099F">
        <w:rPr>
          <w:rFonts w:eastAsia="TimesNewRoman"/>
          <w:color w:val="000000"/>
        </w:rPr>
        <w:t>ā</w:t>
      </w:r>
      <w:r w:rsidRPr="0056099F">
        <w:rPr>
          <w:rFonts w:eastAsia="Times-Roman"/>
          <w:color w:val="000000"/>
        </w:rPr>
        <w:t>v attiec</w:t>
      </w:r>
      <w:r w:rsidRPr="0056099F">
        <w:rPr>
          <w:rFonts w:eastAsia="TimesNewRoman"/>
          <w:color w:val="000000"/>
        </w:rPr>
        <w:t>ī</w:t>
      </w:r>
      <w:r w:rsidRPr="0056099F">
        <w:rPr>
          <w:rFonts w:eastAsia="Times-Roman"/>
          <w:color w:val="000000"/>
        </w:rPr>
        <w:t>go personu grupu vai person</w:t>
      </w:r>
      <w:r w:rsidRPr="0056099F">
        <w:rPr>
          <w:rFonts w:eastAsia="TimesNewRoman"/>
          <w:color w:val="000000"/>
        </w:rPr>
        <w:t>ā</w:t>
      </w:r>
      <w:r w:rsidRPr="0056099F">
        <w:rPr>
          <w:rFonts w:eastAsia="Times-Roman"/>
          <w:color w:val="000000"/>
        </w:rPr>
        <w:t>lsabiedr</w:t>
      </w:r>
      <w:r w:rsidRPr="0056099F">
        <w:rPr>
          <w:rFonts w:eastAsia="TimesNewRoman"/>
          <w:color w:val="000000"/>
        </w:rPr>
        <w:t>ī</w:t>
      </w:r>
      <w:r w:rsidRPr="0056099F">
        <w:rPr>
          <w:rFonts w:eastAsia="Times-Roman"/>
          <w:color w:val="000000"/>
        </w:rPr>
        <w:t>bu, k</w:t>
      </w:r>
      <w:r w:rsidRPr="0056099F">
        <w:rPr>
          <w:rFonts w:eastAsia="TimesNewRoman"/>
          <w:color w:val="000000"/>
        </w:rPr>
        <w:t xml:space="preserve">ā </w:t>
      </w:r>
      <w:r w:rsidRPr="0056099F">
        <w:rPr>
          <w:rFonts w:eastAsia="Times-Roman"/>
          <w:color w:val="000000"/>
        </w:rPr>
        <w:t>ar</w:t>
      </w:r>
      <w:r w:rsidRPr="0056099F">
        <w:rPr>
          <w:rFonts w:eastAsia="TimesNewRoman"/>
          <w:color w:val="000000"/>
        </w:rPr>
        <w:t xml:space="preserve">ī </w:t>
      </w:r>
      <w:r w:rsidRPr="0056099F">
        <w:rPr>
          <w:rFonts w:eastAsia="Times-Roman"/>
          <w:color w:val="000000"/>
        </w:rPr>
        <w:t>katras personas atbild</w:t>
      </w:r>
      <w:r w:rsidRPr="0056099F">
        <w:rPr>
          <w:rFonts w:eastAsia="TimesNewRoman"/>
          <w:color w:val="000000"/>
        </w:rPr>
        <w:t>ī</w:t>
      </w:r>
      <w:r w:rsidRPr="0056099F">
        <w:rPr>
          <w:rFonts w:eastAsia="Times-Roman"/>
          <w:color w:val="000000"/>
        </w:rPr>
        <w:t>bas sadal</w:t>
      </w:r>
      <w:r w:rsidRPr="0056099F">
        <w:rPr>
          <w:rFonts w:eastAsia="TimesNewRoman"/>
          <w:color w:val="000000"/>
        </w:rPr>
        <w:t>ī</w:t>
      </w:r>
      <w:r w:rsidRPr="0056099F">
        <w:rPr>
          <w:rFonts w:eastAsia="Times-Roman"/>
          <w:color w:val="000000"/>
        </w:rPr>
        <w:t>jumu.</w:t>
      </w:r>
    </w:p>
    <w:p w:rsidR="00A31EBE" w:rsidRPr="0056099F" w:rsidRDefault="00A31EBE" w:rsidP="00E544F1">
      <w:pPr>
        <w:numPr>
          <w:ilvl w:val="2"/>
          <w:numId w:val="3"/>
        </w:numPr>
        <w:tabs>
          <w:tab w:val="left" w:pos="0"/>
          <w:tab w:val="left" w:pos="426"/>
        </w:tabs>
        <w:ind w:left="0" w:firstLine="0"/>
        <w:jc w:val="both"/>
      </w:pPr>
      <w:r w:rsidRPr="0056099F">
        <w:rPr>
          <w:rFonts w:eastAsia="Times-Roman"/>
          <w:color w:val="000000"/>
        </w:rPr>
        <w:t>Pretendentam un tā apakšuzņēmējiem (j</w:t>
      </w:r>
      <w:r w:rsidRPr="0056099F">
        <w:t>a pretendents plāno piesaistīt apakšuzņēmējus, tam jānorāda informācija par konkrētajiem apakšuzņēmējiem</w:t>
      </w:r>
      <w:r w:rsidRPr="0056099F">
        <w:rPr>
          <w:color w:val="FF0000"/>
        </w:rPr>
        <w:t xml:space="preserve"> </w:t>
      </w:r>
      <w:r w:rsidRPr="0056099F">
        <w:t xml:space="preserve">un tiem nododamo </w:t>
      </w:r>
      <w:r>
        <w:t xml:space="preserve">darbu </w:t>
      </w:r>
      <w:r w:rsidRPr="0056099F">
        <w:t xml:space="preserve">apjoms) </w:t>
      </w:r>
      <w:r w:rsidRPr="0056099F">
        <w:rPr>
          <w:rFonts w:eastAsia="Times-Roman"/>
          <w:color w:val="000000"/>
        </w:rPr>
        <w:t>j</w:t>
      </w:r>
      <w:r w:rsidRPr="0056099F">
        <w:rPr>
          <w:rFonts w:eastAsia="TimesNewRoman"/>
          <w:color w:val="000000"/>
        </w:rPr>
        <w:t>ā</w:t>
      </w:r>
      <w:r>
        <w:rPr>
          <w:rFonts w:eastAsia="Times-Roman"/>
          <w:color w:val="000000"/>
        </w:rPr>
        <w:t>sniedz visa</w:t>
      </w:r>
      <w:r w:rsidRPr="0056099F">
        <w:rPr>
          <w:rFonts w:eastAsia="Times-Roman"/>
          <w:color w:val="000000"/>
        </w:rPr>
        <w:t xml:space="preserve"> šaj</w:t>
      </w:r>
      <w:r w:rsidRPr="0056099F">
        <w:rPr>
          <w:rFonts w:eastAsia="TimesNewRoman"/>
          <w:color w:val="000000"/>
        </w:rPr>
        <w:t xml:space="preserve">ā </w:t>
      </w:r>
      <w:r w:rsidRPr="0056099F">
        <w:rPr>
          <w:rFonts w:eastAsia="Times-Roman"/>
          <w:color w:val="000000"/>
        </w:rPr>
        <w:t>nolikum</w:t>
      </w:r>
      <w:r w:rsidRPr="0056099F">
        <w:rPr>
          <w:rFonts w:eastAsia="TimesNewRoman"/>
          <w:color w:val="000000"/>
        </w:rPr>
        <w:t xml:space="preserve">ā </w:t>
      </w:r>
      <w:r>
        <w:rPr>
          <w:rFonts w:eastAsia="Times-Roman"/>
          <w:color w:val="000000"/>
        </w:rPr>
        <w:t>noteiktā</w:t>
      </w:r>
      <w:r w:rsidRPr="0056099F">
        <w:rPr>
          <w:rFonts w:eastAsia="Times-Roman"/>
          <w:color w:val="000000"/>
        </w:rPr>
        <w:t xml:space="preserve"> inform</w:t>
      </w:r>
      <w:r w:rsidRPr="0056099F">
        <w:rPr>
          <w:rFonts w:eastAsia="TimesNewRoman"/>
          <w:color w:val="000000"/>
        </w:rPr>
        <w:t>ā</w:t>
      </w:r>
      <w:r>
        <w:rPr>
          <w:rFonts w:eastAsia="Times-Roman"/>
          <w:color w:val="000000"/>
        </w:rPr>
        <w:t>cija</w:t>
      </w:r>
      <w:r w:rsidRPr="0056099F">
        <w:rPr>
          <w:rFonts w:eastAsia="Times-Roman"/>
          <w:color w:val="000000"/>
        </w:rPr>
        <w:t>.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juma dokumentiem j</w:t>
      </w:r>
      <w:r w:rsidRPr="0056099F">
        <w:rPr>
          <w:rFonts w:eastAsia="TimesNewRoman"/>
          <w:color w:val="000000"/>
        </w:rPr>
        <w:t>ā</w:t>
      </w:r>
      <w:r w:rsidRPr="0056099F">
        <w:rPr>
          <w:rFonts w:eastAsia="Times-Roman"/>
          <w:color w:val="000000"/>
        </w:rPr>
        <w:t>atbilst nor</w:t>
      </w:r>
      <w:r w:rsidRPr="0056099F">
        <w:rPr>
          <w:rFonts w:eastAsia="TimesNewRoman"/>
          <w:color w:val="000000"/>
        </w:rPr>
        <w:t>ā</w:t>
      </w:r>
      <w:r w:rsidRPr="0056099F">
        <w:rPr>
          <w:rFonts w:eastAsia="Times-Roman"/>
          <w:color w:val="000000"/>
        </w:rPr>
        <w:t>d</w:t>
      </w:r>
      <w:r w:rsidRPr="0056099F">
        <w:rPr>
          <w:rFonts w:eastAsia="TimesNewRoman"/>
          <w:color w:val="000000"/>
        </w:rPr>
        <w:t>ī</w:t>
      </w:r>
      <w:r w:rsidRPr="0056099F">
        <w:rPr>
          <w:rFonts w:eastAsia="Times-Roman"/>
          <w:color w:val="000000"/>
        </w:rPr>
        <w:t>taj</w:t>
      </w:r>
      <w:r w:rsidRPr="0056099F">
        <w:rPr>
          <w:rFonts w:eastAsia="TimesNewRoman"/>
          <w:color w:val="000000"/>
        </w:rPr>
        <w:t>ā</w:t>
      </w:r>
      <w:r w:rsidRPr="0056099F">
        <w:rPr>
          <w:rFonts w:eastAsia="Times-Roman"/>
          <w:color w:val="000000"/>
        </w:rPr>
        <w:t>m form</w:t>
      </w:r>
      <w:r w:rsidRPr="0056099F">
        <w:rPr>
          <w:rFonts w:eastAsia="TimesNewRoman"/>
          <w:color w:val="000000"/>
        </w:rPr>
        <w:t>ā</w:t>
      </w:r>
      <w:r w:rsidRPr="0056099F">
        <w:rPr>
          <w:rFonts w:eastAsia="Times-Roman"/>
          <w:color w:val="000000"/>
        </w:rPr>
        <w:t>m, ja t</w:t>
      </w:r>
      <w:r w:rsidRPr="0056099F">
        <w:rPr>
          <w:rFonts w:eastAsia="TimesNewRoman"/>
          <w:color w:val="000000"/>
        </w:rPr>
        <w:t>ā</w:t>
      </w:r>
      <w:r w:rsidRPr="0056099F">
        <w:rPr>
          <w:rFonts w:eastAsia="Times-Roman"/>
          <w:color w:val="000000"/>
        </w:rPr>
        <w:t>das dotas iepirkuma nolikum</w:t>
      </w:r>
      <w:r w:rsidRPr="0056099F">
        <w:rPr>
          <w:rFonts w:eastAsia="TimesNewRoman"/>
          <w:color w:val="000000"/>
        </w:rPr>
        <w:t>ā</w:t>
      </w:r>
      <w:r w:rsidRPr="0056099F">
        <w:rPr>
          <w:rFonts w:eastAsia="Times-Roman"/>
          <w:color w:val="000000"/>
        </w:rPr>
        <w:t>.</w:t>
      </w:r>
    </w:p>
    <w:p w:rsidR="000B6D14" w:rsidRDefault="000B6D14" w:rsidP="00A31EBE">
      <w:pPr>
        <w:pStyle w:val="ListParagraph"/>
        <w:tabs>
          <w:tab w:val="left" w:pos="450"/>
        </w:tabs>
        <w:spacing w:line="360" w:lineRule="auto"/>
        <w:ind w:left="426"/>
        <w:jc w:val="both"/>
        <w:rPr>
          <w:b/>
          <w:bCs/>
        </w:rPr>
      </w:pPr>
    </w:p>
    <w:p w:rsidR="001F3832" w:rsidRPr="00E9631E" w:rsidRDefault="00E9631E" w:rsidP="00E544F1">
      <w:pPr>
        <w:pStyle w:val="ListParagraph"/>
        <w:numPr>
          <w:ilvl w:val="0"/>
          <w:numId w:val="3"/>
        </w:numPr>
        <w:tabs>
          <w:tab w:val="left" w:pos="450"/>
        </w:tabs>
        <w:spacing w:line="360" w:lineRule="auto"/>
        <w:jc w:val="center"/>
        <w:rPr>
          <w:rFonts w:ascii="Times New Roman Bold" w:hAnsi="Times New Roman Bold"/>
          <w:b/>
          <w:bCs/>
        </w:rPr>
      </w:pPr>
      <w:r>
        <w:rPr>
          <w:rFonts w:ascii="Times New Roman Bold" w:hAnsi="Times New Roman Bold"/>
          <w:b/>
          <w:bCs/>
        </w:rPr>
        <w:lastRenderedPageBreak/>
        <w:t>Informācija par iepirkuma priekšmetu</w:t>
      </w:r>
    </w:p>
    <w:p w:rsidR="00143D8C" w:rsidRPr="00143D8C" w:rsidRDefault="00143D8C" w:rsidP="00E544F1">
      <w:pPr>
        <w:pStyle w:val="ListParagraph"/>
        <w:numPr>
          <w:ilvl w:val="1"/>
          <w:numId w:val="3"/>
        </w:numPr>
        <w:tabs>
          <w:tab w:val="left" w:pos="450"/>
        </w:tabs>
        <w:jc w:val="both"/>
        <w:rPr>
          <w:rFonts w:cs="Calibri"/>
        </w:rPr>
      </w:pPr>
      <w:r>
        <w:rPr>
          <w:rFonts w:cs="Calibri"/>
        </w:rPr>
        <w:t xml:space="preserve">Iepirkuma priekšmets ir </w:t>
      </w:r>
      <w:r w:rsidRPr="00143D8C">
        <w:rPr>
          <w:rFonts w:cs="Calibri"/>
        </w:rPr>
        <w:t>Alojas novada pašvaldības</w:t>
      </w:r>
      <w:r w:rsidR="00631FBE">
        <w:rPr>
          <w:rFonts w:cs="Calibri"/>
        </w:rPr>
        <w:t xml:space="preserve"> ielu un</w:t>
      </w:r>
      <w:r w:rsidRPr="00143D8C">
        <w:rPr>
          <w:rFonts w:cs="Calibri"/>
        </w:rPr>
        <w:t xml:space="preserve"> ceļu ar grants segumu </w:t>
      </w:r>
      <w:r w:rsidR="00E20025">
        <w:rPr>
          <w:rFonts w:cs="Calibri"/>
        </w:rPr>
        <w:t>remonts.</w:t>
      </w:r>
    </w:p>
    <w:p w:rsidR="003D744D" w:rsidRDefault="001F3832" w:rsidP="00E544F1">
      <w:pPr>
        <w:pStyle w:val="ListParagraph"/>
        <w:numPr>
          <w:ilvl w:val="1"/>
          <w:numId w:val="3"/>
        </w:numPr>
        <w:tabs>
          <w:tab w:val="left" w:pos="1224"/>
        </w:tabs>
        <w:spacing w:line="360" w:lineRule="auto"/>
        <w:jc w:val="both"/>
      </w:pPr>
      <w:r>
        <w:t xml:space="preserve">Iepirkuma priekšmets ir sadalīts daļās: </w:t>
      </w:r>
    </w:p>
    <w:p w:rsidR="00A414F3" w:rsidRDefault="00A414F3" w:rsidP="00E544F1">
      <w:pPr>
        <w:pStyle w:val="ListParagraph"/>
        <w:numPr>
          <w:ilvl w:val="2"/>
          <w:numId w:val="3"/>
        </w:numPr>
        <w:tabs>
          <w:tab w:val="left" w:pos="1224"/>
        </w:tabs>
        <w:spacing w:line="360" w:lineRule="auto"/>
        <w:jc w:val="both"/>
      </w:pPr>
      <w:r>
        <w:t>Iepirkuma priekšmeta 1.</w:t>
      </w:r>
      <w:r w:rsidRPr="00700E6B">
        <w:t xml:space="preserve">daļa - Alojas </w:t>
      </w:r>
      <w:r w:rsidR="00700E6B" w:rsidRPr="00700E6B">
        <w:t xml:space="preserve">pilsētas un </w:t>
      </w:r>
      <w:r w:rsidRPr="00700E6B">
        <w:t>pagasta</w:t>
      </w:r>
      <w:r w:rsidR="00700E6B" w:rsidRPr="00700E6B">
        <w:t xml:space="preserve"> ielu</w:t>
      </w:r>
      <w:r w:rsidR="00335392">
        <w:t xml:space="preserve"> </w:t>
      </w:r>
      <w:r w:rsidRPr="00700E6B">
        <w:t>remonts;</w:t>
      </w:r>
    </w:p>
    <w:p w:rsidR="00A414F3" w:rsidRDefault="00A414F3" w:rsidP="00E544F1">
      <w:pPr>
        <w:pStyle w:val="ListParagraph"/>
        <w:numPr>
          <w:ilvl w:val="2"/>
          <w:numId w:val="3"/>
        </w:numPr>
        <w:tabs>
          <w:tab w:val="left" w:pos="1224"/>
        </w:tabs>
        <w:spacing w:line="360" w:lineRule="auto"/>
        <w:jc w:val="both"/>
      </w:pPr>
      <w:r>
        <w:t>Iepirkuma priekšmeta 2.daļa – Staiceles</w:t>
      </w:r>
      <w:r w:rsidR="00687AA9">
        <w:t xml:space="preserve"> pilsētas un</w:t>
      </w:r>
      <w:r>
        <w:t xml:space="preserve"> pagasta</w:t>
      </w:r>
      <w:r w:rsidR="00687AA9">
        <w:t xml:space="preserve"> ielu un </w:t>
      </w:r>
      <w:r>
        <w:t>ceļu remonts;</w:t>
      </w:r>
    </w:p>
    <w:p w:rsidR="00A414F3" w:rsidRDefault="00A414F3" w:rsidP="00E544F1">
      <w:pPr>
        <w:pStyle w:val="ListParagraph"/>
        <w:numPr>
          <w:ilvl w:val="2"/>
          <w:numId w:val="3"/>
        </w:numPr>
        <w:tabs>
          <w:tab w:val="left" w:pos="1224"/>
        </w:tabs>
        <w:spacing w:line="360" w:lineRule="auto"/>
        <w:jc w:val="both"/>
      </w:pPr>
      <w:r>
        <w:t>Iepirkumu priekšmeta 3.daļa – Brīvzemnieku pagasta</w:t>
      </w:r>
      <w:r w:rsidR="00687AA9">
        <w:t xml:space="preserve"> ielu un</w:t>
      </w:r>
      <w:r>
        <w:t xml:space="preserve"> ceļu remonts;</w:t>
      </w:r>
    </w:p>
    <w:p w:rsidR="00A414F3" w:rsidRDefault="00A414F3" w:rsidP="00E544F1">
      <w:pPr>
        <w:pStyle w:val="ListParagraph"/>
        <w:numPr>
          <w:ilvl w:val="2"/>
          <w:numId w:val="3"/>
        </w:numPr>
        <w:tabs>
          <w:tab w:val="left" w:pos="1224"/>
        </w:tabs>
        <w:spacing w:line="360" w:lineRule="auto"/>
        <w:jc w:val="both"/>
      </w:pPr>
      <w:r>
        <w:t xml:space="preserve">Iepirkuma priekšmeta 4.daļa – </w:t>
      </w:r>
      <w:r w:rsidRPr="00C20084">
        <w:t>Braslavas pagasta ceļu remonts.</w:t>
      </w:r>
    </w:p>
    <w:p w:rsidR="001F3832" w:rsidRPr="00973FC9" w:rsidRDefault="001F3832" w:rsidP="00006CCE">
      <w:pPr>
        <w:jc w:val="both"/>
      </w:pPr>
    </w:p>
    <w:p w:rsidR="00A67C70" w:rsidRPr="00A269E7" w:rsidRDefault="00A67C70" w:rsidP="00E544F1">
      <w:pPr>
        <w:pStyle w:val="ListParagraph"/>
        <w:numPr>
          <w:ilvl w:val="1"/>
          <w:numId w:val="3"/>
        </w:numPr>
        <w:spacing w:line="360" w:lineRule="auto"/>
        <w:jc w:val="both"/>
      </w:pPr>
      <w:r w:rsidRPr="00294F7F">
        <w:rPr>
          <w:b/>
          <w:bCs/>
        </w:rPr>
        <w:t>Pretendents var pieteikt</w:t>
      </w:r>
      <w:r w:rsidR="00A414F3">
        <w:rPr>
          <w:b/>
          <w:bCs/>
        </w:rPr>
        <w:t>ies uz vienu,</w:t>
      </w:r>
      <w:r>
        <w:rPr>
          <w:b/>
          <w:bCs/>
        </w:rPr>
        <w:t xml:space="preserve"> </w:t>
      </w:r>
      <w:r w:rsidR="00A414F3">
        <w:rPr>
          <w:b/>
          <w:bCs/>
        </w:rPr>
        <w:t xml:space="preserve">vairākām vai visām iepirkuma priekšmeta </w:t>
      </w:r>
      <w:r w:rsidR="00A414F3" w:rsidRPr="00A269E7">
        <w:rPr>
          <w:b/>
          <w:bCs/>
        </w:rPr>
        <w:t>daļām.</w:t>
      </w:r>
    </w:p>
    <w:p w:rsidR="001F3832" w:rsidRPr="00A269E7" w:rsidRDefault="001F3832" w:rsidP="00E544F1">
      <w:pPr>
        <w:pStyle w:val="ListParagraph"/>
        <w:numPr>
          <w:ilvl w:val="1"/>
          <w:numId w:val="3"/>
        </w:numPr>
        <w:spacing w:line="360" w:lineRule="auto"/>
      </w:pPr>
      <w:r w:rsidRPr="00A269E7">
        <w:t>CPV kods – 4523314</w:t>
      </w:r>
      <w:r w:rsidR="00A269E7" w:rsidRPr="00A269E7">
        <w:t>2</w:t>
      </w:r>
      <w:r w:rsidRPr="00A269E7">
        <w:t>-</w:t>
      </w:r>
      <w:r w:rsidR="00A269E7" w:rsidRPr="00A269E7">
        <w:t>6</w:t>
      </w:r>
      <w:r w:rsidRPr="00A269E7">
        <w:t xml:space="preserve"> </w:t>
      </w:r>
    </w:p>
    <w:p w:rsidR="003D744D" w:rsidRDefault="003C1DE8" w:rsidP="00E544F1">
      <w:pPr>
        <w:pStyle w:val="ListParagraph"/>
        <w:numPr>
          <w:ilvl w:val="1"/>
          <w:numId w:val="3"/>
        </w:numPr>
        <w:spacing w:line="360" w:lineRule="auto"/>
        <w:jc w:val="both"/>
      </w:pPr>
      <w:r>
        <w:t xml:space="preserve">Piedāvājuma izvēles kritērijs - zemākā cena par iepirkuma nolikuma noteikumiem atbilstošu piedāvājumu </w:t>
      </w:r>
      <w:r w:rsidR="00A269E7">
        <w:rPr>
          <w:u w:val="single"/>
        </w:rPr>
        <w:t>katrā iepirkuma priekšmeta daļā.</w:t>
      </w:r>
    </w:p>
    <w:p w:rsidR="003404E8" w:rsidRPr="000D1783" w:rsidRDefault="003404E8" w:rsidP="00E544F1">
      <w:pPr>
        <w:pStyle w:val="ListParagraph"/>
        <w:numPr>
          <w:ilvl w:val="1"/>
          <w:numId w:val="3"/>
        </w:numPr>
        <w:spacing w:line="360" w:lineRule="auto"/>
      </w:pPr>
      <w:r>
        <w:t xml:space="preserve">Līguma izpildes vieta - Alojas novada </w:t>
      </w:r>
      <w:r w:rsidRPr="000D1783">
        <w:t xml:space="preserve">pašvaldības teritoriju </w:t>
      </w:r>
      <w:r w:rsidR="00687AA9" w:rsidRPr="00687AA9">
        <w:t xml:space="preserve">ielas un </w:t>
      </w:r>
      <w:r w:rsidRPr="00687AA9">
        <w:t>ceļi.</w:t>
      </w:r>
    </w:p>
    <w:p w:rsidR="003404E8" w:rsidRPr="00997749" w:rsidRDefault="003404E8" w:rsidP="00E544F1">
      <w:pPr>
        <w:pStyle w:val="ListParagraph"/>
        <w:numPr>
          <w:ilvl w:val="1"/>
          <w:numId w:val="3"/>
        </w:numPr>
        <w:spacing w:line="360" w:lineRule="auto"/>
      </w:pPr>
      <w:r w:rsidRPr="00997749">
        <w:t>Līguma izpildes laiks</w:t>
      </w:r>
      <w:r w:rsidR="00997749" w:rsidRPr="00997749">
        <w:t>:</w:t>
      </w:r>
      <w:r w:rsidRPr="00997749">
        <w:t xml:space="preserve"> līdz 201</w:t>
      </w:r>
      <w:r w:rsidR="00D222C6" w:rsidRPr="00997749">
        <w:t>5</w:t>
      </w:r>
      <w:r w:rsidRPr="00997749">
        <w:t>. gada 3</w:t>
      </w:r>
      <w:r w:rsidR="00D222C6" w:rsidRPr="00997749">
        <w:t>0</w:t>
      </w:r>
      <w:r w:rsidRPr="00997749">
        <w:t>.</w:t>
      </w:r>
      <w:r w:rsidR="00D222C6" w:rsidRPr="00997749">
        <w:t>septembrim</w:t>
      </w:r>
      <w:r w:rsidRPr="00997749">
        <w:t>.</w:t>
      </w:r>
    </w:p>
    <w:p w:rsidR="006532DC" w:rsidRDefault="006532DC" w:rsidP="00E544F1">
      <w:pPr>
        <w:pStyle w:val="Heading1"/>
        <w:numPr>
          <w:ilvl w:val="0"/>
          <w:numId w:val="3"/>
        </w:numPr>
        <w:suppressAutoHyphens w:val="0"/>
        <w:rPr>
          <w:sz w:val="24"/>
          <w:szCs w:val="24"/>
        </w:rPr>
      </w:pPr>
      <w:r w:rsidRPr="00DD0F02">
        <w:rPr>
          <w:sz w:val="24"/>
          <w:szCs w:val="24"/>
        </w:rPr>
        <w:t>Nosacījumi pretendenta dalībai iepirkumā</w:t>
      </w:r>
    </w:p>
    <w:p w:rsidR="00BD7A0D" w:rsidRPr="00BD7A0D" w:rsidRDefault="00BD7A0D" w:rsidP="00BD7A0D"/>
    <w:p w:rsidR="006532DC" w:rsidRPr="00CD50DB" w:rsidRDefault="006532DC" w:rsidP="00E544F1">
      <w:pPr>
        <w:pStyle w:val="ListParagraph"/>
        <w:widowControl w:val="0"/>
        <w:numPr>
          <w:ilvl w:val="1"/>
          <w:numId w:val="3"/>
        </w:numPr>
        <w:autoSpaceDE w:val="0"/>
        <w:autoSpaceDN w:val="0"/>
        <w:adjustRightInd w:val="0"/>
        <w:jc w:val="both"/>
      </w:pPr>
      <w:r w:rsidRPr="00CD50DB">
        <w:t xml:space="preserve">Attiecībā </w:t>
      </w:r>
      <w:r>
        <w:t>uz pretendentu, kuram</w:t>
      </w:r>
      <w:r w:rsidRPr="00CD50DB">
        <w:t xml:space="preserve"> būtu piešķiramas līguma slēgšanas tiesības</w:t>
      </w:r>
      <w:r>
        <w:t>,</w:t>
      </w:r>
      <w:r w:rsidRPr="00CD50DB">
        <w:t xml:space="preserve"> atbilstoši noteiktajām prasībām un kritērijiem</w:t>
      </w:r>
      <w:r>
        <w:t>,</w:t>
      </w:r>
      <w:r w:rsidRPr="00CD50DB">
        <w:t xml:space="preserve"> pa</w:t>
      </w:r>
      <w:r>
        <w:t xml:space="preserve">sūtītājs pārbauda PIL </w:t>
      </w:r>
      <w:r w:rsidRPr="00CD50DB">
        <w:t>8.</w:t>
      </w:r>
      <w:r w:rsidRPr="00BD7A0D">
        <w:rPr>
          <w:vertAlign w:val="superscript"/>
        </w:rPr>
        <w:t>2</w:t>
      </w:r>
      <w:r w:rsidRPr="00CD50DB">
        <w:t xml:space="preserve"> panta piektās daļas 1. un 2.punktā minēto apstākļu esamību.</w:t>
      </w:r>
    </w:p>
    <w:p w:rsidR="006532DC" w:rsidRPr="00CD50DB" w:rsidRDefault="006532DC" w:rsidP="00E544F1">
      <w:pPr>
        <w:pStyle w:val="ListParagraph"/>
        <w:widowControl w:val="0"/>
        <w:numPr>
          <w:ilvl w:val="1"/>
          <w:numId w:val="3"/>
        </w:numPr>
        <w:autoSpaceDE w:val="0"/>
        <w:autoSpaceDN w:val="0"/>
        <w:adjustRightInd w:val="0"/>
        <w:jc w:val="both"/>
      </w:pPr>
      <w:r w:rsidRPr="003E4EC1">
        <w:t>Atkarībā no atbilstoši PIL 8.</w:t>
      </w:r>
      <w:r w:rsidRPr="00BD7A0D">
        <w:rPr>
          <w:vertAlign w:val="superscript"/>
        </w:rPr>
        <w:t>2</w:t>
      </w:r>
      <w:r w:rsidRPr="003E4EC1">
        <w:t xml:space="preserve"> panta septītās daļas 1.punkta „b” apakšpunktam </w:t>
      </w:r>
      <w:r w:rsidRPr="00E94D27">
        <w:t xml:space="preserve">(nolikuma </w:t>
      </w:r>
      <w:r>
        <w:t>8</w:t>
      </w:r>
      <w:r w:rsidRPr="00E94D27">
        <w:t>.6.1.punkta „b” apakšpunkts)</w:t>
      </w:r>
      <w:r w:rsidRPr="00CD50DB">
        <w:t xml:space="preserve"> veiktās pārbaudes rezultātiem pasūtītājs:</w:t>
      </w:r>
    </w:p>
    <w:p w:rsidR="006532DC" w:rsidRPr="00CD50DB" w:rsidRDefault="006532DC" w:rsidP="00E544F1">
      <w:pPr>
        <w:pStyle w:val="ListParagraph"/>
        <w:widowControl w:val="0"/>
        <w:numPr>
          <w:ilvl w:val="2"/>
          <w:numId w:val="3"/>
        </w:numPr>
        <w:autoSpaceDE w:val="0"/>
        <w:autoSpaceDN w:val="0"/>
        <w:adjustRightInd w:val="0"/>
        <w:jc w:val="both"/>
      </w:pPr>
      <w:r w:rsidRPr="00CD50DB">
        <w:t xml:space="preserve">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BD7A0D">
        <w:rPr>
          <w:i/>
        </w:rPr>
        <w:t>euro</w:t>
      </w:r>
      <w:proofErr w:type="spellEnd"/>
      <w:r w:rsidRPr="00CD50DB">
        <w:t>;</w:t>
      </w:r>
    </w:p>
    <w:p w:rsidR="009D6EC3" w:rsidRDefault="006532DC" w:rsidP="00E544F1">
      <w:pPr>
        <w:pStyle w:val="ListParagraph"/>
        <w:widowControl w:val="0"/>
        <w:numPr>
          <w:ilvl w:val="2"/>
          <w:numId w:val="3"/>
        </w:numPr>
        <w:autoSpaceDE w:val="0"/>
        <w:autoSpaceDN w:val="0"/>
        <w:adjustRightInd w:val="0"/>
        <w:jc w:val="both"/>
      </w:pPr>
      <w:r w:rsidRPr="00CD50DB">
        <w:t xml:space="preserve">informē pretendentu par to, ka tam konstatēti nodokļu parādi, tajā skaitā valsts sociālās apdrošināšanas obligāto iemaksu parādi, kas kopsummā pārsniedz 150 </w:t>
      </w:r>
      <w:proofErr w:type="spellStart"/>
      <w:r w:rsidRPr="00BD7A0D">
        <w:rPr>
          <w:i/>
        </w:rPr>
        <w:t>euro</w:t>
      </w:r>
      <w:proofErr w:type="spellEnd"/>
      <w:r w:rsidRPr="00CD50DB">
        <w:t xml:space="preserve">,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proofErr w:type="spellStart"/>
      <w:r w:rsidRPr="00BD7A0D">
        <w:rPr>
          <w:i/>
        </w:rPr>
        <w:t>euro</w:t>
      </w:r>
      <w:proofErr w:type="spellEnd"/>
      <w:r w:rsidRPr="00CD50DB">
        <w:t xml:space="preserve">,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BD7A0D">
        <w:rPr>
          <w:i/>
        </w:rPr>
        <w:t>euro</w:t>
      </w:r>
      <w:proofErr w:type="spellEnd"/>
      <w:r w:rsidRPr="00CD50DB">
        <w:t>. Ja noteiktajā termiņā minētie dokumenti nav iesniegti, pasūtītājs pretendentu izslēdz no dalības iepirkumā.</w:t>
      </w:r>
    </w:p>
    <w:p w:rsidR="00E9631E" w:rsidRDefault="009D6EC3" w:rsidP="00E544F1">
      <w:pPr>
        <w:pStyle w:val="ListParagraph"/>
        <w:widowControl w:val="0"/>
        <w:numPr>
          <w:ilvl w:val="1"/>
          <w:numId w:val="3"/>
        </w:numPr>
        <w:autoSpaceDE w:val="0"/>
        <w:autoSpaceDN w:val="0"/>
        <w:adjustRightInd w:val="0"/>
        <w:jc w:val="both"/>
      </w:pPr>
      <w:r w:rsidRPr="009D6EC3">
        <w:rPr>
          <w:color w:val="000000"/>
        </w:rPr>
        <w:t xml:space="preserve">Nosacījumi pretendenta dalībai iepirkumā attiecas uz pretendentu (ja pretendents ir fiziska vai juridiska persona), personālsabiedrību un visiem personālsabiedrības </w:t>
      </w:r>
      <w:r w:rsidRPr="009D6EC3">
        <w:rPr>
          <w:color w:val="000000"/>
        </w:rPr>
        <w:lastRenderedPageBreak/>
        <w:t>biedriem (ja piedāvājumu iesniedz personālsabiedrība) vai visiem personu apvienības dalībniekiem (ja piedāvājumu iesniedz personu apvienība)</w:t>
      </w:r>
      <w:r w:rsidRPr="001E4B37">
        <w:t>.</w:t>
      </w:r>
    </w:p>
    <w:p w:rsidR="00366D89" w:rsidRDefault="00366D89" w:rsidP="00631FBE">
      <w:pPr>
        <w:widowControl w:val="0"/>
        <w:autoSpaceDE w:val="0"/>
        <w:autoSpaceDN w:val="0"/>
        <w:adjustRightInd w:val="0"/>
        <w:jc w:val="both"/>
      </w:pPr>
    </w:p>
    <w:p w:rsidR="00BD7A0D" w:rsidRPr="00BD7A0D" w:rsidRDefault="00BD7A0D" w:rsidP="00E544F1">
      <w:pPr>
        <w:pStyle w:val="ListParagraph"/>
        <w:widowControl w:val="0"/>
        <w:numPr>
          <w:ilvl w:val="0"/>
          <w:numId w:val="3"/>
        </w:numPr>
        <w:suppressAutoHyphens w:val="0"/>
        <w:autoSpaceDE w:val="0"/>
        <w:autoSpaceDN w:val="0"/>
        <w:adjustRightInd w:val="0"/>
        <w:jc w:val="center"/>
        <w:rPr>
          <w:b/>
        </w:rPr>
      </w:pPr>
      <w:r w:rsidRPr="00BD7A0D">
        <w:rPr>
          <w:b/>
        </w:rPr>
        <w:t>Prasības pretendentiem</w:t>
      </w:r>
    </w:p>
    <w:p w:rsidR="00366D89" w:rsidRPr="00873974" w:rsidRDefault="00366D89" w:rsidP="00BD7A0D">
      <w:pPr>
        <w:widowControl w:val="0"/>
        <w:autoSpaceDE w:val="0"/>
        <w:autoSpaceDN w:val="0"/>
        <w:adjustRightInd w:val="0"/>
        <w:ind w:left="360"/>
        <w:rPr>
          <w:b/>
        </w:rPr>
      </w:pPr>
    </w:p>
    <w:p w:rsidR="00BD7A0D" w:rsidRDefault="00BD7A0D" w:rsidP="00E544F1">
      <w:pPr>
        <w:numPr>
          <w:ilvl w:val="1"/>
          <w:numId w:val="3"/>
        </w:numPr>
        <w:suppressAutoHyphens w:val="0"/>
        <w:spacing w:after="120"/>
        <w:jc w:val="both"/>
      </w:pPr>
      <w:r>
        <w:rPr>
          <w:b/>
        </w:rPr>
        <w:t>Pretendenta atlases prasības.</w:t>
      </w:r>
    </w:p>
    <w:p w:rsidR="00BF2B49" w:rsidRDefault="00BF2B49" w:rsidP="00E544F1">
      <w:pPr>
        <w:numPr>
          <w:ilvl w:val="2"/>
          <w:numId w:val="3"/>
        </w:numPr>
        <w:suppressAutoHyphens w:val="0"/>
        <w:spacing w:after="120"/>
        <w:jc w:val="both"/>
      </w:pPr>
      <w:r w:rsidRPr="003C6D43">
        <w:rPr>
          <w:rFonts w:eastAsia="Times-Roman"/>
          <w:color w:val="000000"/>
          <w:kern w:val="28"/>
        </w:rPr>
        <w:t>Pretendents, pe</w:t>
      </w:r>
      <w:r>
        <w:rPr>
          <w:rFonts w:eastAsia="Times-Roman"/>
          <w:color w:val="000000"/>
          <w:kern w:val="28"/>
        </w:rPr>
        <w:t>rsonālsabiedrība un visi personā</w:t>
      </w:r>
      <w:r w:rsidRPr="003C6D43">
        <w:rPr>
          <w:rFonts w:eastAsia="Times-Roman"/>
          <w:color w:val="000000"/>
          <w:kern w:val="28"/>
        </w:rPr>
        <w:t>lsabiedrības biedri (ja piedāvājumu iesniedz personālsabiedrība) vai visi personu apvienības dalībnieki (ja pied</w:t>
      </w:r>
      <w:r>
        <w:rPr>
          <w:rFonts w:eastAsia="Times-Roman"/>
          <w:color w:val="000000"/>
          <w:kern w:val="28"/>
        </w:rPr>
        <w:t>ā</w:t>
      </w:r>
      <w:r w:rsidRPr="003C6D43">
        <w:rPr>
          <w:rFonts w:eastAsia="Times-Roman"/>
          <w:color w:val="000000"/>
          <w:kern w:val="28"/>
        </w:rPr>
        <w:t xml:space="preserve">vājumu iesniedz personu apvienība), kā arī apakšuzņēmēji (ja pretendents </w:t>
      </w:r>
      <w:r>
        <w:rPr>
          <w:rFonts w:eastAsia="Times-Roman"/>
          <w:color w:val="000000"/>
          <w:kern w:val="28"/>
        </w:rPr>
        <w:t>būvdarbu</w:t>
      </w:r>
      <w:r w:rsidRPr="003C6D43">
        <w:rPr>
          <w:rFonts w:eastAsia="Times-Roman"/>
          <w:color w:val="000000"/>
          <w:kern w:val="28"/>
        </w:rPr>
        <w:t xml:space="preserve"> </w:t>
      </w:r>
      <w:r>
        <w:rPr>
          <w:rFonts w:eastAsia="Times-Roman"/>
          <w:color w:val="000000"/>
          <w:kern w:val="28"/>
        </w:rPr>
        <w:t>veikšanai</w:t>
      </w:r>
      <w:r w:rsidRPr="003C6D43">
        <w:rPr>
          <w:rFonts w:eastAsia="Times-Roman"/>
          <w:color w:val="000000"/>
          <w:kern w:val="28"/>
        </w:rPr>
        <w:t xml:space="preserve"> plāno piesaistīt apakšuzņēmējus) normatīvajos tiesību aktos noteiktajos gadījumos ir reģistrēti </w:t>
      </w:r>
      <w:r>
        <w:rPr>
          <w:rFonts w:eastAsia="Times-Roman"/>
          <w:color w:val="000000"/>
          <w:kern w:val="28"/>
        </w:rPr>
        <w:t>Uzņēmumu reģistrā</w:t>
      </w:r>
      <w:r w:rsidRPr="003C6D43">
        <w:rPr>
          <w:rFonts w:eastAsia="Times-Roman"/>
          <w:color w:val="000000"/>
          <w:kern w:val="28"/>
        </w:rPr>
        <w:t xml:space="preserve"> vai līdzvērtīgā reģistrā ārvalstīs.</w:t>
      </w:r>
    </w:p>
    <w:p w:rsidR="00BF2B49" w:rsidRDefault="00BF2B49" w:rsidP="00E544F1">
      <w:pPr>
        <w:numPr>
          <w:ilvl w:val="2"/>
          <w:numId w:val="3"/>
        </w:numPr>
        <w:suppressAutoHyphens w:val="0"/>
        <w:spacing w:after="120"/>
        <w:jc w:val="both"/>
      </w:pPr>
      <w:r w:rsidRPr="00052942">
        <w:rPr>
          <w:lang w:eastAsia="en-US"/>
        </w:rPr>
        <w:t>Pretendents</w:t>
      </w:r>
      <w:r>
        <w:rPr>
          <w:lang w:eastAsia="en-US"/>
        </w:rPr>
        <w:t>,</w:t>
      </w:r>
      <w:r w:rsidRPr="00BF2B49">
        <w:rPr>
          <w:rFonts w:eastAsia="Times-Roman"/>
          <w:color w:val="000000"/>
          <w:kern w:val="28"/>
        </w:rPr>
        <w:t xml:space="preserve">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normatīvajos tiesību aktos noteiktajos gadījumos ir reģistrēti</w:t>
      </w:r>
      <w:r>
        <w:rPr>
          <w:lang w:eastAsia="en-US"/>
        </w:rPr>
        <w:t xml:space="preserve"> </w:t>
      </w:r>
      <w:proofErr w:type="spellStart"/>
      <w:r w:rsidRPr="00052942">
        <w:rPr>
          <w:lang w:eastAsia="en-US"/>
        </w:rPr>
        <w:t>Būvkomersantu</w:t>
      </w:r>
      <w:proofErr w:type="spellEnd"/>
      <w:r w:rsidRPr="00052942">
        <w:rPr>
          <w:lang w:eastAsia="en-US"/>
        </w:rPr>
        <w:t xml:space="preserve"> reģistrā (vai līdzvērtīgā reģistrā ārzemēs).</w:t>
      </w:r>
    </w:p>
    <w:p w:rsidR="008B2E72" w:rsidRPr="00A659A1" w:rsidRDefault="008B2E72" w:rsidP="00E544F1">
      <w:pPr>
        <w:numPr>
          <w:ilvl w:val="1"/>
          <w:numId w:val="3"/>
        </w:numPr>
        <w:suppressAutoHyphens w:val="0"/>
        <w:spacing w:after="120"/>
        <w:jc w:val="both"/>
        <w:rPr>
          <w:b/>
        </w:rPr>
      </w:pPr>
      <w:r>
        <w:rPr>
          <w:b/>
        </w:rPr>
        <w:t xml:space="preserve">Prasības </w:t>
      </w:r>
      <w:r w:rsidRPr="00A659A1">
        <w:rPr>
          <w:b/>
        </w:rPr>
        <w:t>attiecībā uz pretendenta</w:t>
      </w:r>
      <w:r w:rsidRPr="00A659A1">
        <w:t xml:space="preserve"> </w:t>
      </w:r>
      <w:r w:rsidRPr="00A659A1">
        <w:rPr>
          <w:b/>
        </w:rPr>
        <w:t>tehniskajām un profesionālajām spējām.</w:t>
      </w:r>
    </w:p>
    <w:p w:rsidR="00A72E1D" w:rsidRPr="00A659A1" w:rsidRDefault="00A72E1D" w:rsidP="00E544F1">
      <w:pPr>
        <w:numPr>
          <w:ilvl w:val="2"/>
          <w:numId w:val="3"/>
        </w:numPr>
        <w:suppressAutoHyphens w:val="0"/>
        <w:spacing w:after="120"/>
        <w:jc w:val="both"/>
      </w:pPr>
      <w:r w:rsidRPr="00A659A1">
        <w:t xml:space="preserve">Pretendenta gada vidējais apgrozījums būvniecībā (Latvijā reģistrētiem pretendentiem </w:t>
      </w:r>
      <w:proofErr w:type="spellStart"/>
      <w:r w:rsidRPr="00A659A1">
        <w:t>būvkomersantu</w:t>
      </w:r>
      <w:proofErr w:type="spellEnd"/>
      <w:r w:rsidRPr="00A659A1">
        <w:t xml:space="preserve"> reģistrā reģistrētais apgrozījums par komercdarbību būvniecībā ar apakšuzņēmējiem) par iepriekšējiem trīs noslēgtajiem finanšu gadiem (2012., 2013., 2014.) ir vismaz trīs reizes lielāks par kopējo piedāvāto līgumcenu bez PVN.</w:t>
      </w:r>
    </w:p>
    <w:p w:rsidR="00631FBE" w:rsidRPr="00245F9B" w:rsidRDefault="00631FBE" w:rsidP="00631FBE">
      <w:pPr>
        <w:numPr>
          <w:ilvl w:val="2"/>
          <w:numId w:val="3"/>
        </w:numPr>
        <w:suppressAutoHyphens w:val="0"/>
        <w:spacing w:after="120"/>
        <w:jc w:val="both"/>
      </w:pPr>
      <w:r w:rsidRPr="00631FBE">
        <w:t xml:space="preserve">Pretendentam </w:t>
      </w:r>
      <w:r w:rsidRPr="00631FBE">
        <w:rPr>
          <w:rFonts w:eastAsia="Times-Roman"/>
          <w:kern w:val="28"/>
        </w:rPr>
        <w:t xml:space="preserve">(personu grupas gadījumā vismaz vienam no grupas dalībniekiem) iepriekšējo 5 (piecu) gadu laikā (2010., 2011., 2012., 2013., 2014. gadā) un 2015. gadā līdz  </w:t>
      </w:r>
      <w:r w:rsidRPr="00631FBE">
        <w:rPr>
          <w:rFonts w:eastAsia="Times-Roman"/>
          <w:color w:val="000000"/>
          <w:kern w:val="28"/>
        </w:rPr>
        <w:t xml:space="preserve">piedāvājuma iesniegšanai ir </w:t>
      </w:r>
      <w:r w:rsidRPr="00631FBE">
        <w:t xml:space="preserve">pieredze līdzvērtīgu </w:t>
      </w:r>
      <w:r>
        <w:t>autoceļu remontdarbu</w:t>
      </w:r>
      <w:r w:rsidRPr="00631FBE">
        <w:t xml:space="preserve"> izpildē  - izpildītājs ir veicis vismaz 2 (divu) līdzīgu pēc rakstura, nozīmes un finanšu apjoma</w:t>
      </w:r>
      <w:r w:rsidRPr="00631FBE">
        <w:rPr>
          <w:color w:val="FF0000"/>
        </w:rPr>
        <w:t xml:space="preserve"> </w:t>
      </w:r>
      <w:r w:rsidRPr="00631FBE">
        <w:t xml:space="preserve">līgumu izpildi, kur katra līguma </w:t>
      </w:r>
      <w:r>
        <w:t>ietvaros veikti un pilnībā pabeigti autoceļu remontdarbi.</w:t>
      </w:r>
    </w:p>
    <w:p w:rsidR="000769D7" w:rsidRDefault="008B2E72" w:rsidP="00E544F1">
      <w:pPr>
        <w:numPr>
          <w:ilvl w:val="2"/>
          <w:numId w:val="3"/>
        </w:numPr>
        <w:suppressAutoHyphens w:val="0"/>
        <w:spacing w:after="120"/>
        <w:jc w:val="both"/>
      </w:pPr>
      <w:r w:rsidRPr="00245F9B">
        <w:t xml:space="preserve">Pozitīvo pieredzi pretendents pierāda ar vismaz </w:t>
      </w:r>
      <w:r w:rsidR="00FC072E">
        <w:t>2</w:t>
      </w:r>
      <w:r w:rsidRPr="00245F9B">
        <w:t xml:space="preserve"> (</w:t>
      </w:r>
      <w:r w:rsidR="00FC072E">
        <w:t>divām</w:t>
      </w:r>
      <w:r w:rsidRPr="00245F9B">
        <w:t>) pasūtītāju pozitīvām atsauksmēm.</w:t>
      </w:r>
    </w:p>
    <w:p w:rsidR="007A4ECF" w:rsidRPr="00BD4071" w:rsidRDefault="00C77683" w:rsidP="00E544F1">
      <w:pPr>
        <w:numPr>
          <w:ilvl w:val="2"/>
          <w:numId w:val="3"/>
        </w:numPr>
        <w:suppressAutoHyphens w:val="0"/>
        <w:spacing w:after="120"/>
        <w:jc w:val="both"/>
      </w:pPr>
      <w:r w:rsidRPr="006C1C23">
        <w:t xml:space="preserve">Pretendents var nodrošināt būvdarbu vadītāju, kuram ir spēkā esošs sertifikāts </w:t>
      </w:r>
      <w:r w:rsidR="007A4ECF" w:rsidRPr="00BD4071">
        <w:t xml:space="preserve">ceļu būvdarbu </w:t>
      </w:r>
      <w:r>
        <w:t>vadīšanā</w:t>
      </w:r>
      <w:r w:rsidR="007A4ECF" w:rsidRPr="00BD4071">
        <w:t>.</w:t>
      </w:r>
    </w:p>
    <w:p w:rsidR="007A4ECF" w:rsidRPr="00D6145C" w:rsidRDefault="007A4ECF" w:rsidP="00E544F1">
      <w:pPr>
        <w:numPr>
          <w:ilvl w:val="2"/>
          <w:numId w:val="3"/>
        </w:numPr>
        <w:tabs>
          <w:tab w:val="left" w:pos="1260"/>
        </w:tabs>
        <w:suppressAutoHyphens w:val="0"/>
        <w:autoSpaceDE w:val="0"/>
        <w:autoSpaceDN w:val="0"/>
        <w:adjustRightInd w:val="0"/>
        <w:spacing w:line="276" w:lineRule="auto"/>
        <w:jc w:val="both"/>
      </w:pPr>
      <w:r>
        <w:t xml:space="preserve"> Pretendenta piedāvātaja</w:t>
      </w:r>
      <w:r w:rsidRPr="00D6145C">
        <w:t>m būvdarbu vadītāj</w:t>
      </w:r>
      <w:r>
        <w:t>a</w:t>
      </w:r>
      <w:r w:rsidRPr="00D6145C">
        <w:t xml:space="preserve">m ir spēkā esošs būvprakses sertifikāts </w:t>
      </w:r>
      <w:r>
        <w:t>autoce</w:t>
      </w:r>
      <w:r w:rsidR="00FB5B1A">
        <w:t>ļu</w:t>
      </w:r>
      <w:r>
        <w:t xml:space="preserve"> </w:t>
      </w:r>
      <w:r w:rsidRPr="00D6145C">
        <w:t>būvdarbu vadīšanā un 5 (piecos) iepriekšējos gados viņš ir vadījis vi</w:t>
      </w:r>
      <w:r>
        <w:t xml:space="preserve">smaz </w:t>
      </w:r>
      <w:r w:rsidR="007C6EAC">
        <w:t>vienus</w:t>
      </w:r>
      <w:r>
        <w:t xml:space="preserve"> līdzīga rakstura</w:t>
      </w:r>
      <w:r w:rsidR="00C77F42">
        <w:t xml:space="preserve"> un apjoma</w:t>
      </w:r>
      <w:r>
        <w:t xml:space="preserve"> </w:t>
      </w:r>
      <w:r w:rsidR="007C6EAC">
        <w:t>autoceļu remontdarbus</w:t>
      </w:r>
      <w:r w:rsidRPr="00D6145C">
        <w:t>. Būvdarbu vadītājs ir darba tiesiskās attiecībās ar pretendentu vai tā norādītajiem apakšuzņēmējiem, vai ir parakstījis apliecinājumu par dalību līguma izpildē.</w:t>
      </w:r>
    </w:p>
    <w:p w:rsidR="007A4ECF" w:rsidRPr="00245F9B" w:rsidRDefault="00FB5B1A" w:rsidP="00E544F1">
      <w:pPr>
        <w:numPr>
          <w:ilvl w:val="2"/>
          <w:numId w:val="3"/>
        </w:numPr>
        <w:suppressAutoHyphens w:val="0"/>
        <w:spacing w:after="120"/>
        <w:jc w:val="both"/>
      </w:pPr>
      <w:r>
        <w:t>Pretendentam jānodrošina atbildīgā būvdarbu vadītāja vai viņa asistenta atrašanos objektā visā darba dienas garumā.</w:t>
      </w:r>
    </w:p>
    <w:p w:rsidR="000769D7" w:rsidRDefault="000769D7" w:rsidP="00E544F1">
      <w:pPr>
        <w:numPr>
          <w:ilvl w:val="2"/>
          <w:numId w:val="3"/>
        </w:numPr>
        <w:suppressAutoHyphens w:val="0"/>
        <w:spacing w:after="120"/>
        <w:jc w:val="both"/>
      </w:pPr>
      <w:r w:rsidRPr="000769D7">
        <w:rPr>
          <w:lang w:val="x-none" w:eastAsia="en-US"/>
        </w:rPr>
        <w:t>Pretendentam ir nepieciešamā tehnika, aprīkojums, darbaspēks iepirkumā norādīto darbu veikšanai</w:t>
      </w:r>
      <w:r>
        <w:rPr>
          <w:lang w:eastAsia="en-US"/>
        </w:rPr>
        <w:t>.</w:t>
      </w:r>
    </w:p>
    <w:p w:rsidR="008B2E72" w:rsidRDefault="008B2E72" w:rsidP="00E544F1">
      <w:pPr>
        <w:numPr>
          <w:ilvl w:val="0"/>
          <w:numId w:val="3"/>
        </w:numPr>
        <w:suppressAutoHyphens w:val="0"/>
        <w:spacing w:after="200"/>
        <w:jc w:val="center"/>
        <w:rPr>
          <w:b/>
        </w:rPr>
      </w:pPr>
      <w:r>
        <w:rPr>
          <w:b/>
        </w:rPr>
        <w:lastRenderedPageBreak/>
        <w:t>Iesniedzamie dokumenti</w:t>
      </w:r>
    </w:p>
    <w:p w:rsidR="008B2E72" w:rsidRDefault="008B2E72" w:rsidP="00E544F1">
      <w:pPr>
        <w:numPr>
          <w:ilvl w:val="1"/>
          <w:numId w:val="3"/>
        </w:numPr>
        <w:suppressAutoHyphens w:val="0"/>
        <w:spacing w:after="200"/>
        <w:jc w:val="both"/>
        <w:rPr>
          <w:b/>
        </w:rPr>
      </w:pPr>
      <w:r>
        <w:rPr>
          <w:b/>
        </w:rPr>
        <w:t>Pretendenta atlases dokumenti.</w:t>
      </w:r>
    </w:p>
    <w:p w:rsidR="008B2E72" w:rsidRDefault="008B2E72" w:rsidP="00E544F1">
      <w:pPr>
        <w:numPr>
          <w:ilvl w:val="2"/>
          <w:numId w:val="3"/>
        </w:numPr>
        <w:suppressAutoHyphens w:val="0"/>
        <w:spacing w:after="120"/>
        <w:jc w:val="both"/>
      </w:pPr>
      <w:r>
        <w:t xml:space="preserve">Pretendenta pieteikums dalībai iepirkumā un pretendenta apliecinājums saskaņā </w:t>
      </w:r>
      <w:r w:rsidRPr="004F1981">
        <w:t xml:space="preserve">ar </w:t>
      </w:r>
      <w:r w:rsidR="00705B03">
        <w:t>n</w:t>
      </w:r>
      <w:r w:rsidRPr="004F1981">
        <w:t>olikuma 1.pielikumu.</w:t>
      </w:r>
      <w:r>
        <w:t xml:space="preserve"> Pieteikumu paraksta pretendenta </w:t>
      </w:r>
      <w:proofErr w:type="spellStart"/>
      <w:r>
        <w:t>paraksttiesīgā</w:t>
      </w:r>
      <w:proofErr w:type="spellEnd"/>
      <w:r>
        <w:t xml:space="preserve"> persona vai pilnvarotā persona. Ja piedāvājumu paraksta pilnvarotā persona, piedāvājumam pievieno pilnvaru.</w:t>
      </w:r>
    </w:p>
    <w:p w:rsidR="00981ED5" w:rsidRDefault="00981ED5" w:rsidP="00E544F1">
      <w:pPr>
        <w:numPr>
          <w:ilvl w:val="2"/>
          <w:numId w:val="3"/>
        </w:numPr>
        <w:suppressAutoHyphens w:val="0"/>
        <w:spacing w:after="120"/>
        <w:jc w:val="both"/>
      </w:pPr>
      <w:r>
        <w:t xml:space="preserve">Apliecinājums par neatkarīgi izstrādātu piedāvājumu atbilstoši nolikuma </w:t>
      </w:r>
      <w:r w:rsidR="005C1BBB">
        <w:t>6</w:t>
      </w:r>
      <w:r>
        <w:t>.pielikumam.</w:t>
      </w:r>
    </w:p>
    <w:p w:rsidR="008B2E72" w:rsidRDefault="008B2E72" w:rsidP="00E544F1">
      <w:pPr>
        <w:numPr>
          <w:ilvl w:val="2"/>
          <w:numId w:val="3"/>
        </w:numPr>
        <w:suppressAutoHyphens w:val="0"/>
        <w:spacing w:after="120"/>
        <w:jc w:val="both"/>
      </w:pPr>
      <w:r w:rsidRPr="003C6D43">
        <w:t>Komercdarbību reģistrējošas iestādes ārvalstīs izdotas reģistrācijas aplie</w:t>
      </w:r>
      <w:r>
        <w:t>cības kopija (tikai ārvalstniekie</w:t>
      </w:r>
      <w:r w:rsidRPr="003C6D43">
        <w:t>m). Latvijā reģistrētiem uzņēmumiem informāciju pārbauda Uzņēmumu reģistra mājas lapā.</w:t>
      </w:r>
    </w:p>
    <w:p w:rsidR="00DC3E0F" w:rsidRPr="00DC3E0F" w:rsidRDefault="00DC3E0F" w:rsidP="00E544F1">
      <w:pPr>
        <w:numPr>
          <w:ilvl w:val="2"/>
          <w:numId w:val="3"/>
        </w:numPr>
        <w:suppressAutoHyphens w:val="0"/>
        <w:spacing w:after="200"/>
        <w:jc w:val="both"/>
      </w:pPr>
      <w:proofErr w:type="spellStart"/>
      <w:r>
        <w:t>Būvkomersanta</w:t>
      </w:r>
      <w:proofErr w:type="spellEnd"/>
      <w:r>
        <w:t xml:space="preserve"> reģistrācijas apliecības kopija</w:t>
      </w:r>
      <w:r>
        <w:rPr>
          <w:b/>
        </w:rPr>
        <w:t xml:space="preserve"> </w:t>
      </w:r>
    </w:p>
    <w:p w:rsidR="000769D7" w:rsidRDefault="000769D7" w:rsidP="00E544F1">
      <w:pPr>
        <w:numPr>
          <w:ilvl w:val="1"/>
          <w:numId w:val="3"/>
        </w:numPr>
        <w:suppressAutoHyphens w:val="0"/>
        <w:spacing w:after="200"/>
        <w:jc w:val="both"/>
      </w:pPr>
      <w:r>
        <w:rPr>
          <w:b/>
        </w:rPr>
        <w:t>Pretendenta kvalifikācijas dokumenti</w:t>
      </w:r>
      <w:r>
        <w:t>.</w:t>
      </w:r>
    </w:p>
    <w:p w:rsidR="00A72E1D" w:rsidRPr="00705B03" w:rsidRDefault="00A72E1D" w:rsidP="00E544F1">
      <w:pPr>
        <w:numPr>
          <w:ilvl w:val="2"/>
          <w:numId w:val="3"/>
        </w:numPr>
        <w:suppressAutoHyphens w:val="0"/>
        <w:spacing w:after="200"/>
        <w:jc w:val="both"/>
      </w:pPr>
      <w:r w:rsidRPr="00705B03">
        <w:t xml:space="preserve">Informācija par </w:t>
      </w:r>
      <w:r w:rsidR="00323457" w:rsidRPr="00705B03">
        <w:t>pretendenta apgrozījumu būvniecībā atbilstoši formai:</w:t>
      </w:r>
    </w:p>
    <w:tbl>
      <w:tblPr>
        <w:tblW w:w="3364" w:type="pct"/>
        <w:jc w:val="center"/>
        <w:tblLook w:val="0000" w:firstRow="0" w:lastRow="0" w:firstColumn="0" w:lastColumn="0" w:noHBand="0" w:noVBand="0"/>
      </w:tblPr>
      <w:tblGrid>
        <w:gridCol w:w="4040"/>
        <w:gridCol w:w="2304"/>
      </w:tblGrid>
      <w:tr w:rsidR="00323457" w:rsidRPr="00837667" w:rsidTr="004F1981">
        <w:trPr>
          <w:jc w:val="center"/>
        </w:trPr>
        <w:tc>
          <w:tcPr>
            <w:tcW w:w="3184" w:type="pct"/>
            <w:tcBorders>
              <w:top w:val="single" w:sz="4" w:space="0" w:color="auto"/>
              <w:left w:val="single" w:sz="4" w:space="0" w:color="auto"/>
              <w:bottom w:val="single" w:sz="4" w:space="0" w:color="auto"/>
              <w:right w:val="single" w:sz="4" w:space="0" w:color="auto"/>
            </w:tcBorders>
            <w:shd w:val="clear" w:color="auto" w:fill="D9D9D9"/>
            <w:vAlign w:val="center"/>
          </w:tcPr>
          <w:p w:rsidR="00323457" w:rsidRPr="00837667" w:rsidRDefault="00323457" w:rsidP="004F1981">
            <w:pPr>
              <w:jc w:val="center"/>
              <w:rPr>
                <w:b/>
                <w:lang w:eastAsia="en-US"/>
              </w:rPr>
            </w:pPr>
            <w:r w:rsidRPr="00837667">
              <w:rPr>
                <w:b/>
                <w:lang w:eastAsia="en-US"/>
              </w:rPr>
              <w:t>Gads</w:t>
            </w:r>
          </w:p>
        </w:tc>
        <w:tc>
          <w:tcPr>
            <w:tcW w:w="1816" w:type="pct"/>
            <w:tcBorders>
              <w:top w:val="single" w:sz="4" w:space="0" w:color="auto"/>
              <w:left w:val="single" w:sz="4" w:space="0" w:color="auto"/>
              <w:bottom w:val="single" w:sz="4" w:space="0" w:color="auto"/>
              <w:right w:val="single" w:sz="4" w:space="0" w:color="auto"/>
            </w:tcBorders>
            <w:shd w:val="clear" w:color="auto" w:fill="D9D9D9"/>
            <w:vAlign w:val="center"/>
          </w:tcPr>
          <w:p w:rsidR="00323457" w:rsidRPr="00837667" w:rsidRDefault="00323457" w:rsidP="004F1981">
            <w:pPr>
              <w:jc w:val="center"/>
              <w:rPr>
                <w:b/>
                <w:lang w:eastAsia="en-US"/>
              </w:rPr>
            </w:pPr>
            <w:r w:rsidRPr="00837667">
              <w:rPr>
                <w:b/>
                <w:lang w:eastAsia="en-US"/>
              </w:rPr>
              <w:t>Finanšu apgrozījums, EUR</w:t>
            </w:r>
          </w:p>
        </w:tc>
      </w:tr>
      <w:tr w:rsidR="00323457" w:rsidRPr="00837667" w:rsidTr="004F1981">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both"/>
              <w:rPr>
                <w:lang w:eastAsia="en-US"/>
              </w:rPr>
            </w:pPr>
            <w:r w:rsidRPr="00837667">
              <w:rPr>
                <w:lang w:eastAsia="en-US"/>
              </w:rPr>
              <w:t>2012</w:t>
            </w:r>
          </w:p>
        </w:tc>
        <w:tc>
          <w:tcPr>
            <w:tcW w:w="1816"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both"/>
              <w:rPr>
                <w:lang w:eastAsia="en-US"/>
              </w:rPr>
            </w:pPr>
          </w:p>
        </w:tc>
      </w:tr>
      <w:tr w:rsidR="00323457" w:rsidRPr="00837667" w:rsidTr="004F1981">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both"/>
              <w:rPr>
                <w:lang w:eastAsia="en-US"/>
              </w:rPr>
            </w:pPr>
            <w:r w:rsidRPr="00837667">
              <w:rPr>
                <w:lang w:eastAsia="en-US"/>
              </w:rPr>
              <w:t>2013</w:t>
            </w:r>
          </w:p>
        </w:tc>
        <w:tc>
          <w:tcPr>
            <w:tcW w:w="1816"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both"/>
              <w:rPr>
                <w:lang w:eastAsia="en-US"/>
              </w:rPr>
            </w:pPr>
          </w:p>
        </w:tc>
      </w:tr>
      <w:tr w:rsidR="00323457" w:rsidRPr="00837667" w:rsidTr="004F1981">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both"/>
              <w:rPr>
                <w:lang w:eastAsia="en-US"/>
              </w:rPr>
            </w:pPr>
            <w:r w:rsidRPr="00837667">
              <w:rPr>
                <w:lang w:eastAsia="en-US"/>
              </w:rPr>
              <w:t>2014</w:t>
            </w:r>
          </w:p>
        </w:tc>
        <w:tc>
          <w:tcPr>
            <w:tcW w:w="1816"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both"/>
              <w:rPr>
                <w:lang w:eastAsia="en-US"/>
              </w:rPr>
            </w:pPr>
          </w:p>
        </w:tc>
      </w:tr>
      <w:tr w:rsidR="00323457" w:rsidRPr="00837667" w:rsidTr="004F1981">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right"/>
              <w:rPr>
                <w:b/>
                <w:lang w:eastAsia="en-US"/>
              </w:rPr>
            </w:pPr>
            <w:r w:rsidRPr="00837667">
              <w:rPr>
                <w:b/>
                <w:lang w:eastAsia="en-US"/>
              </w:rPr>
              <w:t>Kopā</w:t>
            </w:r>
          </w:p>
        </w:tc>
        <w:tc>
          <w:tcPr>
            <w:tcW w:w="1816"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rPr>
                <w:lang w:eastAsia="en-US"/>
              </w:rPr>
            </w:pPr>
          </w:p>
        </w:tc>
      </w:tr>
      <w:tr w:rsidR="00323457" w:rsidRPr="00837667" w:rsidTr="004F1981">
        <w:trPr>
          <w:cantSplit/>
          <w:trHeight w:val="275"/>
          <w:jc w:val="center"/>
        </w:trPr>
        <w:tc>
          <w:tcPr>
            <w:tcW w:w="3184"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jc w:val="right"/>
              <w:rPr>
                <w:b/>
                <w:lang w:eastAsia="en-US"/>
              </w:rPr>
            </w:pPr>
            <w:r w:rsidRPr="00837667">
              <w:rPr>
                <w:b/>
                <w:lang w:eastAsia="en-US"/>
              </w:rPr>
              <w:t xml:space="preserve">Vidēji </w:t>
            </w:r>
            <w:r w:rsidRPr="00837667">
              <w:rPr>
                <w:lang w:eastAsia="en-US"/>
              </w:rPr>
              <w:t>(=Kopā/3)</w:t>
            </w:r>
          </w:p>
        </w:tc>
        <w:tc>
          <w:tcPr>
            <w:tcW w:w="1816" w:type="pct"/>
            <w:tcBorders>
              <w:top w:val="single" w:sz="4" w:space="0" w:color="auto"/>
              <w:left w:val="single" w:sz="4" w:space="0" w:color="auto"/>
              <w:bottom w:val="single" w:sz="4" w:space="0" w:color="auto"/>
              <w:right w:val="single" w:sz="4" w:space="0" w:color="auto"/>
            </w:tcBorders>
          </w:tcPr>
          <w:p w:rsidR="00323457" w:rsidRPr="00837667" w:rsidRDefault="00323457" w:rsidP="004F1981">
            <w:pPr>
              <w:rPr>
                <w:lang w:eastAsia="en-US"/>
              </w:rPr>
            </w:pPr>
          </w:p>
        </w:tc>
      </w:tr>
    </w:tbl>
    <w:p w:rsidR="00323457" w:rsidRPr="00A72E1D" w:rsidRDefault="00323457" w:rsidP="00323457">
      <w:pPr>
        <w:suppressAutoHyphens w:val="0"/>
        <w:spacing w:after="200"/>
        <w:ind w:left="1430"/>
        <w:jc w:val="both"/>
        <w:rPr>
          <w:highlight w:val="green"/>
        </w:rPr>
      </w:pPr>
    </w:p>
    <w:p w:rsidR="000769D7" w:rsidRDefault="000769D7" w:rsidP="00E544F1">
      <w:pPr>
        <w:numPr>
          <w:ilvl w:val="2"/>
          <w:numId w:val="3"/>
        </w:numPr>
        <w:suppressAutoHyphens w:val="0"/>
        <w:spacing w:after="200"/>
        <w:jc w:val="both"/>
      </w:pPr>
      <w:r>
        <w:t xml:space="preserve">Informācija par pretendenta pēdējo </w:t>
      </w:r>
      <w:r w:rsidR="00A72E1D">
        <w:t>5</w:t>
      </w:r>
      <w:r>
        <w:t xml:space="preserve"> (</w:t>
      </w:r>
      <w:r w:rsidR="00A72E1D">
        <w:t>piecu</w:t>
      </w:r>
      <w:r>
        <w:t>) ga</w:t>
      </w:r>
      <w:r w:rsidR="00EA523C">
        <w:t xml:space="preserve">du laikā izpildītajiem </w:t>
      </w:r>
      <w:r w:rsidR="00A72E1D">
        <w:t xml:space="preserve">līdzīga rakstura un apjoma </w:t>
      </w:r>
      <w:r w:rsidR="00EA523C">
        <w:t xml:space="preserve">līgumiem atbilstoši </w:t>
      </w:r>
      <w:r w:rsidR="00EA523C" w:rsidRPr="00705B03">
        <w:t>nolikuma 4.pielikumam</w:t>
      </w:r>
      <w:r w:rsidR="00705B03">
        <w:t>.</w:t>
      </w:r>
    </w:p>
    <w:p w:rsidR="000769D7" w:rsidRDefault="00705B03" w:rsidP="00E544F1">
      <w:pPr>
        <w:numPr>
          <w:ilvl w:val="2"/>
          <w:numId w:val="3"/>
        </w:numPr>
        <w:suppressAutoHyphens w:val="0"/>
        <w:spacing w:after="200"/>
        <w:jc w:val="both"/>
      </w:pPr>
      <w:r>
        <w:t>Vismaz divas a</w:t>
      </w:r>
      <w:r w:rsidR="000769D7">
        <w:t xml:space="preserve">tsauksmes no pasūtītājiem par izpildītajiem līgumiem, kurās norādīts darbu veikšanas gads, īss apraksts, līguma apjoms un pasūtītāja kontaktinformācija. </w:t>
      </w:r>
    </w:p>
    <w:p w:rsidR="00323457" w:rsidRPr="00705B03" w:rsidRDefault="00691642" w:rsidP="00E544F1">
      <w:pPr>
        <w:numPr>
          <w:ilvl w:val="2"/>
          <w:numId w:val="3"/>
        </w:numPr>
        <w:suppressAutoHyphens w:val="0"/>
        <w:spacing w:after="200"/>
        <w:jc w:val="both"/>
      </w:pPr>
      <w:r>
        <w:t>Informācija par sertificēto būvdarbu vadītāju</w:t>
      </w:r>
      <w:r w:rsidR="00705B03">
        <w:t xml:space="preserve"> un viņa pieredzi</w:t>
      </w:r>
      <w:r>
        <w:t xml:space="preserve"> atbilstoši </w:t>
      </w:r>
      <w:r w:rsidRPr="00705B03">
        <w:t xml:space="preserve">nolikuma </w:t>
      </w:r>
      <w:r w:rsidR="00705B03" w:rsidRPr="00705B03">
        <w:t>5.</w:t>
      </w:r>
      <w:r w:rsidRPr="00705B03">
        <w:t>pielikumam</w:t>
      </w:r>
      <w:r w:rsidR="00705B03">
        <w:t>.</w:t>
      </w:r>
    </w:p>
    <w:p w:rsidR="000769D7" w:rsidRDefault="00691642" w:rsidP="00E544F1">
      <w:pPr>
        <w:numPr>
          <w:ilvl w:val="2"/>
          <w:numId w:val="3"/>
        </w:numPr>
        <w:suppressAutoHyphens w:val="0"/>
        <w:spacing w:after="200"/>
        <w:jc w:val="both"/>
      </w:pPr>
      <w:r>
        <w:t>Pretendenta tehnikas un aprīkojuma saraksts,</w:t>
      </w:r>
      <w:r w:rsidR="000769D7">
        <w:t xml:space="preserve"> kas apliecina spēju veikt nepieciešamos tehniskajā specifikācijā norādītos darba uzdevumus.</w:t>
      </w:r>
    </w:p>
    <w:p w:rsidR="000769D7" w:rsidRPr="002F0FAA" w:rsidRDefault="000769D7" w:rsidP="00E544F1">
      <w:pPr>
        <w:numPr>
          <w:ilvl w:val="2"/>
          <w:numId w:val="3"/>
        </w:numPr>
        <w:suppressAutoHyphens w:val="0"/>
        <w:spacing w:after="200"/>
        <w:jc w:val="both"/>
      </w:pPr>
      <w:r>
        <w:rPr>
          <w:rFonts w:ascii="TimesNewRomanPSMT" w:hAnsi="TimesNewRomanPSMT" w:cs="TimesNewRomanPSMT"/>
          <w:lang w:eastAsia="lv-LV"/>
        </w:rPr>
        <w:t>Ja darbu izpildei paredzēts piesaistīt apakšuzņēmējus, pretendenta piesaistīto apakšuzņēmēju saraksts, kā arī pretendenta un apakšuzņēmēja parakstīta vienošanās vai apakšuzņēmēja parakstīts apliecinājums par gatavību piedalīties darbu veikšanā.</w:t>
      </w:r>
    </w:p>
    <w:p w:rsidR="002F0FAA" w:rsidRDefault="002F0FAA" w:rsidP="002F0FAA">
      <w:pPr>
        <w:suppressAutoHyphens w:val="0"/>
        <w:spacing w:after="200"/>
        <w:ind w:left="1430"/>
        <w:jc w:val="both"/>
      </w:pPr>
    </w:p>
    <w:p w:rsidR="004505B1" w:rsidRPr="000769D7" w:rsidRDefault="004505B1" w:rsidP="002F0FAA">
      <w:pPr>
        <w:suppressAutoHyphens w:val="0"/>
        <w:spacing w:after="200"/>
        <w:ind w:left="1430"/>
        <w:jc w:val="both"/>
      </w:pPr>
    </w:p>
    <w:p w:rsidR="00036E3C" w:rsidRDefault="000769D7" w:rsidP="009C0564">
      <w:pPr>
        <w:numPr>
          <w:ilvl w:val="1"/>
          <w:numId w:val="3"/>
        </w:numPr>
        <w:suppressAutoHyphens w:val="0"/>
        <w:spacing w:after="200"/>
        <w:rPr>
          <w:b/>
        </w:rPr>
      </w:pPr>
      <w:r w:rsidRPr="000769D7">
        <w:rPr>
          <w:rFonts w:ascii="TimesNewRomanPSMT" w:hAnsi="TimesNewRomanPSMT" w:cs="TimesNewRomanPSMT"/>
          <w:b/>
          <w:lang w:eastAsia="lv-LV"/>
        </w:rPr>
        <w:lastRenderedPageBreak/>
        <w:t>Finanšu piedāvājums.</w:t>
      </w:r>
    </w:p>
    <w:p w:rsidR="00036E3C" w:rsidRPr="00036E3C" w:rsidRDefault="00036E3C" w:rsidP="00E544F1">
      <w:pPr>
        <w:numPr>
          <w:ilvl w:val="2"/>
          <w:numId w:val="3"/>
        </w:numPr>
        <w:suppressAutoHyphens w:val="0"/>
        <w:spacing w:after="200"/>
        <w:jc w:val="both"/>
        <w:rPr>
          <w:b/>
        </w:rPr>
      </w:pPr>
      <w:r w:rsidRPr="008E6E7D">
        <w:t xml:space="preserve">Finanšu piedāvājums jāsagatavo atbilstoši </w:t>
      </w:r>
      <w:r w:rsidRPr="00705B03">
        <w:t>nolikuma 3.pielikumā pievienotajai</w:t>
      </w:r>
      <w:r w:rsidRPr="008E6E7D">
        <w:t xml:space="preserve"> finanšu piedāvājuma</w:t>
      </w:r>
      <w:r w:rsidR="00705B03">
        <w:t xml:space="preserve"> formai</w:t>
      </w:r>
      <w:r w:rsidRPr="008E6E7D">
        <w:t xml:space="preserve">, cenu norādot </w:t>
      </w:r>
      <w:proofErr w:type="spellStart"/>
      <w:r w:rsidRPr="008E6E7D">
        <w:rPr>
          <w:i/>
        </w:rPr>
        <w:t>euro</w:t>
      </w:r>
      <w:proofErr w:type="spellEnd"/>
      <w:r w:rsidRPr="008E6E7D">
        <w:t xml:space="preserve"> (EUR). Finanšu piedāvājumā jānorāda piedāvātā</w:t>
      </w:r>
      <w:r w:rsidRPr="00684708">
        <w:t xml:space="preserve"> cena bez PVN, 21%</w:t>
      </w:r>
      <w:r>
        <w:t xml:space="preserve"> PVN un kopējā summa.</w:t>
      </w:r>
    </w:p>
    <w:p w:rsidR="00036E3C" w:rsidRPr="00691642" w:rsidRDefault="00036E3C" w:rsidP="00E544F1">
      <w:pPr>
        <w:numPr>
          <w:ilvl w:val="2"/>
          <w:numId w:val="3"/>
        </w:numPr>
        <w:suppressAutoHyphens w:val="0"/>
        <w:spacing w:after="200"/>
        <w:jc w:val="both"/>
        <w:rPr>
          <w:b/>
        </w:rPr>
      </w:pPr>
      <w:r w:rsidRPr="00E41445">
        <w:t>Līgumcenā jāiekļauj visas izmaksas, kas saistītas ar</w:t>
      </w:r>
      <w:r w:rsidR="00335392">
        <w:t xml:space="preserve"> ielu un</w:t>
      </w:r>
      <w:r w:rsidRPr="00E41445">
        <w:t xml:space="preserve"> </w:t>
      </w:r>
      <w:r w:rsidR="00691642">
        <w:t>ceļu remonta</w:t>
      </w:r>
      <w:r w:rsidR="00EF2B45">
        <w:t xml:space="preserve"> darbu</w:t>
      </w:r>
      <w:r w:rsidRPr="00E41445">
        <w:t xml:space="preserve"> veikšanu.</w:t>
      </w:r>
      <w:r>
        <w:t xml:space="preserve"> Līgumcena </w:t>
      </w:r>
      <w:r w:rsidRPr="00E41445">
        <w:t>tiek fiksēta uz visu līguma izpildes laiku un netiks pārrēķināta.</w:t>
      </w:r>
    </w:p>
    <w:p w:rsidR="00536F31" w:rsidRDefault="00536F31" w:rsidP="00E544F1">
      <w:pPr>
        <w:pStyle w:val="ListParagraph"/>
        <w:numPr>
          <w:ilvl w:val="0"/>
          <w:numId w:val="3"/>
        </w:numPr>
        <w:jc w:val="center"/>
        <w:rPr>
          <w:b/>
        </w:rPr>
      </w:pPr>
      <w:r w:rsidRPr="00536F31">
        <w:rPr>
          <w:b/>
        </w:rPr>
        <w:t>Iepirkuma līguma slēgšana.</w:t>
      </w:r>
    </w:p>
    <w:p w:rsidR="00536F31" w:rsidRDefault="00536F31" w:rsidP="00536F31">
      <w:pPr>
        <w:pStyle w:val="ListParagraph"/>
        <w:rPr>
          <w:b/>
        </w:rPr>
      </w:pPr>
    </w:p>
    <w:p w:rsidR="00536F31" w:rsidRPr="00536F31" w:rsidRDefault="00536F31" w:rsidP="00E544F1">
      <w:pPr>
        <w:pStyle w:val="ListParagraph"/>
        <w:numPr>
          <w:ilvl w:val="1"/>
          <w:numId w:val="3"/>
        </w:numPr>
        <w:jc w:val="both"/>
        <w:rPr>
          <w:b/>
        </w:rPr>
      </w:pPr>
      <w:r w:rsidRPr="009B64A4">
        <w:t>Pasūtītājs informē visus pretendentus par iepirkumā izraudzīto pretendentu triju darbdienu laikā pēc lēmuma pieņemšanas.</w:t>
      </w:r>
      <w:r w:rsidRPr="00536F31">
        <w:rPr>
          <w:noProof/>
          <w:lang w:val="en-US"/>
        </w:rPr>
        <w:t xml:space="preserve"> Informācija par rezultātiem tiks nosūtīta elektroniski, izmantojot drošu elektronisko parakstu, uz pretendenta norādīto e-pasta adresi.</w:t>
      </w:r>
    </w:p>
    <w:p w:rsidR="00536F31" w:rsidRPr="00536F31" w:rsidRDefault="00536F31" w:rsidP="00E544F1">
      <w:pPr>
        <w:pStyle w:val="ListParagraph"/>
        <w:numPr>
          <w:ilvl w:val="1"/>
          <w:numId w:val="3"/>
        </w:numPr>
        <w:jc w:val="both"/>
        <w:rPr>
          <w:b/>
        </w:rPr>
      </w:pPr>
      <w:r w:rsidRPr="009B64A4">
        <w:t>Pasūtītājs ar izraudzīto pretenden</w:t>
      </w:r>
      <w:r>
        <w:t>tu</w:t>
      </w:r>
      <w:r w:rsidRPr="009B64A4">
        <w:t xml:space="preserve"> noslēdz iepirkuma līgumu, pamatojoties uz </w:t>
      </w:r>
      <w:r w:rsidRPr="00117A4C">
        <w:t xml:space="preserve">pretendenta piedāvājumu un saskaņā ar nolikumam pievienoto iepirkuma līguma </w:t>
      </w:r>
      <w:r w:rsidRPr="009C5EE7">
        <w:t>projektu (</w:t>
      </w:r>
      <w:r w:rsidR="009C5EE7" w:rsidRPr="009C5EE7">
        <w:t>6</w:t>
      </w:r>
      <w:r w:rsidRPr="009C5EE7">
        <w:t>.pielikums).</w:t>
      </w:r>
      <w:r w:rsidRPr="009B64A4">
        <w:t xml:space="preserve"> </w:t>
      </w:r>
    </w:p>
    <w:p w:rsidR="00536F31" w:rsidRPr="00536F31" w:rsidRDefault="00536F31" w:rsidP="00E544F1">
      <w:pPr>
        <w:pStyle w:val="ListParagraph"/>
        <w:numPr>
          <w:ilvl w:val="1"/>
          <w:numId w:val="3"/>
        </w:numPr>
        <w:jc w:val="both"/>
        <w:rPr>
          <w:b/>
        </w:rPr>
      </w:pPr>
      <w:r w:rsidRPr="009B64A4">
        <w:t>Ja iepirkuma uzvarētājs atsakās no līguma noslēgšanas vai atsauc savu piedāvājumu, Iepirkumu komisija var atzīt par uzvarētāju pretendentu, kurš iesniedzis nākamo lētāko piedāvājumu vai pārtraukt iepirkuma procedūru, ne</w:t>
      </w:r>
      <w:r>
        <w:t>izvēloties nevienu piedāvājumu.</w:t>
      </w:r>
    </w:p>
    <w:p w:rsidR="00536F31" w:rsidRPr="009C5EE7" w:rsidRDefault="00536F31" w:rsidP="00E544F1">
      <w:pPr>
        <w:pStyle w:val="ListParagraph"/>
        <w:numPr>
          <w:ilvl w:val="1"/>
          <w:numId w:val="3"/>
        </w:numPr>
        <w:jc w:val="both"/>
        <w:rPr>
          <w:b/>
        </w:rPr>
      </w:pPr>
      <w:r w:rsidRPr="009B64A4">
        <w:t>Pasūtītājs ir tiesīgs pārtraukt iepirkumu un neslēgt līgumu, ja tam ir objektīvs pamatojums. Pasūtītājs pieņem lēmumu izbeigt iepirkumu, ja nav iesniegts neviens piedāvājums, vai, ja piedāvājumi neatbilst nolikuma prasībām.</w:t>
      </w:r>
    </w:p>
    <w:p w:rsidR="009C5EE7" w:rsidRPr="00536F31" w:rsidRDefault="009C5EE7" w:rsidP="009C5EE7">
      <w:pPr>
        <w:pStyle w:val="ListParagraph"/>
        <w:ind w:left="780"/>
        <w:jc w:val="both"/>
        <w:rPr>
          <w:b/>
        </w:rPr>
      </w:pPr>
    </w:p>
    <w:p w:rsidR="00A67C70" w:rsidRDefault="00A67C70" w:rsidP="00E544F1">
      <w:pPr>
        <w:pStyle w:val="ListParagraph"/>
        <w:numPr>
          <w:ilvl w:val="0"/>
          <w:numId w:val="3"/>
        </w:numPr>
        <w:suppressAutoHyphens w:val="0"/>
        <w:jc w:val="center"/>
        <w:rPr>
          <w:b/>
        </w:rPr>
      </w:pPr>
      <w:bookmarkStart w:id="1" w:name="_Toc59334740"/>
      <w:bookmarkStart w:id="2" w:name="_Toc61422150"/>
      <w:r w:rsidRPr="00A67C70">
        <w:rPr>
          <w:b/>
        </w:rPr>
        <w:t>Iepirkumu komisijas pienākumi</w:t>
      </w:r>
      <w:bookmarkEnd w:id="1"/>
      <w:bookmarkEnd w:id="2"/>
      <w:r w:rsidRPr="00A67C70">
        <w:rPr>
          <w:b/>
        </w:rPr>
        <w:t>.</w:t>
      </w:r>
    </w:p>
    <w:p w:rsidR="00A67C70" w:rsidRPr="00A67C70" w:rsidRDefault="00A67C70" w:rsidP="00A67C70">
      <w:pPr>
        <w:pStyle w:val="ListParagraph"/>
        <w:suppressAutoHyphens w:val="0"/>
        <w:rPr>
          <w:b/>
        </w:rPr>
      </w:pPr>
    </w:p>
    <w:p w:rsidR="00A67C70" w:rsidRPr="009B64A4" w:rsidRDefault="00A67C70" w:rsidP="00E544F1">
      <w:pPr>
        <w:numPr>
          <w:ilvl w:val="1"/>
          <w:numId w:val="3"/>
        </w:numPr>
        <w:suppressAutoHyphens w:val="0"/>
        <w:jc w:val="both"/>
      </w:pPr>
      <w:r w:rsidRPr="009B64A4">
        <w:t>Izskatīt un iz</w:t>
      </w:r>
      <w:r>
        <w:t>vērtēt pretendentu piedāvājumus.</w:t>
      </w:r>
    </w:p>
    <w:p w:rsidR="00A67C70" w:rsidRDefault="00A67C70" w:rsidP="00E544F1">
      <w:pPr>
        <w:numPr>
          <w:ilvl w:val="1"/>
          <w:numId w:val="3"/>
        </w:numPr>
        <w:tabs>
          <w:tab w:val="left" w:pos="567"/>
        </w:tabs>
        <w:suppressAutoHyphens w:val="0"/>
        <w:jc w:val="both"/>
      </w:pPr>
      <w:r w:rsidRPr="009B64A4">
        <w:t>Nodrošināt pretendentu brīvu konkurenci, kā arī vienlīdzīgu un taisnīgu attieksmi pret tiem.</w:t>
      </w:r>
    </w:p>
    <w:p w:rsidR="00A67C70" w:rsidRPr="002B2B72" w:rsidRDefault="00A67C70" w:rsidP="00E544F1">
      <w:pPr>
        <w:numPr>
          <w:ilvl w:val="1"/>
          <w:numId w:val="3"/>
        </w:numPr>
        <w:suppressAutoHyphens w:val="0"/>
        <w:jc w:val="both"/>
      </w:pPr>
      <w:r w:rsidRPr="002B2B72">
        <w:t>Nodrošināt iepirkuma pro</w:t>
      </w:r>
      <w:r>
        <w:t>cedūras norisi un dokumentēšanu.</w:t>
      </w:r>
    </w:p>
    <w:p w:rsidR="00A67C70" w:rsidRDefault="00A67C70" w:rsidP="00E544F1">
      <w:pPr>
        <w:numPr>
          <w:ilvl w:val="1"/>
          <w:numId w:val="3"/>
        </w:numPr>
        <w:tabs>
          <w:tab w:val="left" w:pos="567"/>
        </w:tabs>
        <w:suppressAutoHyphens w:val="0"/>
        <w:jc w:val="both"/>
      </w:pPr>
      <w:r w:rsidRPr="009B64A4">
        <w:t>Pēc ieinteresēto personu pieprasījuma normatīvajos aktos noteiktajā kārtībā sni</w:t>
      </w:r>
      <w:r>
        <w:t>egt informāciju par nolikumu.</w:t>
      </w:r>
    </w:p>
    <w:p w:rsidR="00A67C70" w:rsidRDefault="00A67C70" w:rsidP="00E544F1">
      <w:pPr>
        <w:numPr>
          <w:ilvl w:val="1"/>
          <w:numId w:val="3"/>
        </w:numPr>
        <w:tabs>
          <w:tab w:val="left" w:pos="567"/>
        </w:tabs>
        <w:suppressAutoHyphens w:val="0"/>
        <w:jc w:val="both"/>
        <w:rPr>
          <w:lang w:eastAsia="en-US"/>
        </w:rPr>
      </w:pPr>
      <w:r w:rsidRPr="002B2B72">
        <w:t>Vērtēt pretendentus un to iesniegtos piedāvājumus saskaņā ar Publisko iepirkumu likumu, citiem normatīvajiem</w:t>
      </w:r>
      <w:r>
        <w:t xml:space="preserve"> aktiem un iepirkuma noteikumiem</w:t>
      </w:r>
      <w:r w:rsidRPr="002B2B72">
        <w:t>, izvēlēties piedāvājumu vai pieņemt lēmumu par iepirkuma procedūras pārtraukšanu, n</w:t>
      </w:r>
      <w:r>
        <w:t>eizvēloties nevienu piedāvājumu.</w:t>
      </w:r>
    </w:p>
    <w:p w:rsidR="00A67C70" w:rsidRDefault="00A67C70" w:rsidP="00E544F1">
      <w:pPr>
        <w:numPr>
          <w:ilvl w:val="1"/>
          <w:numId w:val="3"/>
        </w:numPr>
        <w:tabs>
          <w:tab w:val="left" w:pos="567"/>
        </w:tabs>
        <w:suppressAutoHyphens w:val="0"/>
        <w:jc w:val="both"/>
        <w:rPr>
          <w:lang w:eastAsia="en-US"/>
        </w:rPr>
      </w:pPr>
      <w:r>
        <w:rPr>
          <w:lang w:eastAsia="en-US"/>
        </w:rPr>
        <w:t>P</w:t>
      </w:r>
      <w:r w:rsidRPr="009B64A4">
        <w:rPr>
          <w:lang w:eastAsia="en-US"/>
        </w:rPr>
        <w:t>ārbaudīt, vai pretendents nav izslēdzams no dalības iepirkumā Publisko iepirkumu likuma (turpmāk – PIL) 8.</w:t>
      </w:r>
      <w:r w:rsidRPr="00A67C70">
        <w:rPr>
          <w:vertAlign w:val="superscript"/>
          <w:lang w:eastAsia="en-US"/>
        </w:rPr>
        <w:t>2</w:t>
      </w:r>
      <w:r w:rsidRPr="009B64A4">
        <w:rPr>
          <w:lang w:eastAsia="en-US"/>
        </w:rPr>
        <w:t xml:space="preserve"> panta piektās daļas 1. vai 2.punktā minēto apstākļu dēļ:</w:t>
      </w:r>
    </w:p>
    <w:p w:rsidR="00A67C70" w:rsidRDefault="00A67C70" w:rsidP="00E544F1">
      <w:pPr>
        <w:numPr>
          <w:ilvl w:val="2"/>
          <w:numId w:val="3"/>
        </w:numPr>
        <w:tabs>
          <w:tab w:val="left" w:pos="567"/>
        </w:tabs>
        <w:suppressAutoHyphens w:val="0"/>
        <w:jc w:val="both"/>
        <w:rPr>
          <w:lang w:eastAsia="en-US"/>
        </w:rPr>
      </w:pPr>
      <w:r w:rsidRPr="00A67C70">
        <w:rPr>
          <w:b/>
          <w:lang w:eastAsia="en-US"/>
        </w:rPr>
        <w:t xml:space="preserve"> </w:t>
      </w:r>
      <w:r w:rsidRPr="009B64A4">
        <w:rPr>
          <w:lang w:eastAsia="en-US"/>
        </w:rPr>
        <w:t>attiecībā uz pretendentu (neatkarīgi no tā reģistrācijas valsts vai pastāvīgās dzīvesvietas), izmantojot Ministru kabineta noteikto informācijas sistēmu, Ministru kabineta noteiktajā kārtībā iegūt informāciju: a) par PIL 8.</w:t>
      </w:r>
      <w:r w:rsidRPr="00A67C70">
        <w:rPr>
          <w:vertAlign w:val="superscript"/>
          <w:lang w:eastAsia="en-US"/>
        </w:rPr>
        <w:t>2</w:t>
      </w:r>
      <w:r w:rsidRPr="009B64A4">
        <w:rPr>
          <w:lang w:eastAsia="en-US"/>
        </w:rPr>
        <w:t xml:space="preserve"> panta piektās daļas 1.punktā minētajiem faktiem – no Uzņēmumu reģistra, b) par PIL 8.</w:t>
      </w:r>
      <w:r w:rsidRPr="00A67C70">
        <w:rPr>
          <w:vertAlign w:val="superscript"/>
          <w:lang w:eastAsia="en-US"/>
        </w:rPr>
        <w:t>2</w:t>
      </w:r>
      <w:r w:rsidRPr="009B64A4">
        <w:rPr>
          <w:lang w:eastAsia="en-US"/>
        </w:rPr>
        <w:t xml:space="preserve"> panta piektās daļas 2.punktā minēto faktu – no Valsts ieņēmumu dienesta un Latvijas pašvaldībām. Pasūtītāja iepirkumu komisija minēto informāciju no Valsts ieņēmumu dienesta un Latvijas pašvaldībām ir tiesīga saņemt, neprasot pretendenta piekrišanu;</w:t>
      </w:r>
    </w:p>
    <w:p w:rsidR="00A67C70" w:rsidRDefault="00A67C70" w:rsidP="00E544F1">
      <w:pPr>
        <w:numPr>
          <w:ilvl w:val="2"/>
          <w:numId w:val="3"/>
        </w:numPr>
        <w:tabs>
          <w:tab w:val="left" w:pos="567"/>
        </w:tabs>
        <w:suppressAutoHyphens w:val="0"/>
        <w:jc w:val="both"/>
        <w:rPr>
          <w:lang w:eastAsia="en-US"/>
        </w:rPr>
      </w:pPr>
      <w:r w:rsidRPr="009B64A4">
        <w:rPr>
          <w:lang w:eastAsia="en-US"/>
        </w:rPr>
        <w:lastRenderedPageBreak/>
        <w:t>attiecībā uz ārvalstī reģistrētu vai pastāvīgi dzīvojošu pretendentu papildus pieprasīt, lai tas iesniedz attiecīgās ārvalsts kompetentās institūcijas izziņu, kas apliecina, ka uz to neattiecas PIL 8.</w:t>
      </w:r>
      <w:r w:rsidRPr="00A67C70">
        <w:rPr>
          <w:vertAlign w:val="superscript"/>
          <w:lang w:eastAsia="en-US"/>
        </w:rPr>
        <w:t>2</w:t>
      </w:r>
      <w:r w:rsidRPr="009B64A4">
        <w:rPr>
          <w:lang w:eastAsia="en-US"/>
        </w:rPr>
        <w:t xml:space="preserve"> panta piektajā daļā noteiktie gadījumi. Termiņu izziņu iesniegšanai komisija nosaka ne īsāku par 10 (desmit) darbdienām pēc pieprasījuma izsniegšanas vai nosūtīšanas dienas. Ja attiecīgais pretendents noteiktajā termiņā neiesniedz minēto izziņu, iepirkumu komisija t</w:t>
      </w:r>
      <w:r>
        <w:rPr>
          <w:lang w:eastAsia="en-US"/>
        </w:rPr>
        <w:t>o izslēdz no dalības iepirkumā.</w:t>
      </w:r>
    </w:p>
    <w:p w:rsidR="00A67C70" w:rsidRDefault="00A67C70" w:rsidP="00E544F1">
      <w:pPr>
        <w:numPr>
          <w:ilvl w:val="1"/>
          <w:numId w:val="3"/>
        </w:numPr>
        <w:tabs>
          <w:tab w:val="left" w:pos="567"/>
        </w:tabs>
        <w:suppressAutoHyphens w:val="0"/>
        <w:jc w:val="both"/>
        <w:rPr>
          <w:lang w:eastAsia="en-US"/>
        </w:rPr>
      </w:pPr>
      <w:r w:rsidRPr="009B64A4">
        <w:t>Vienlaikus informēt visus pretendentus par pieņemto lēmumu attiecībā uz līguma slēgšanu saskaņā ar Publisko ie</w:t>
      </w:r>
      <w:r>
        <w:t>pirkumu likumā noteikto kārtību.</w:t>
      </w:r>
    </w:p>
    <w:p w:rsidR="00A67C70" w:rsidRDefault="00A67C70" w:rsidP="00E544F1">
      <w:pPr>
        <w:numPr>
          <w:ilvl w:val="1"/>
          <w:numId w:val="3"/>
        </w:numPr>
        <w:tabs>
          <w:tab w:val="left" w:pos="567"/>
        </w:tabs>
        <w:suppressAutoHyphens w:val="0"/>
        <w:jc w:val="both"/>
        <w:rPr>
          <w:lang w:eastAsia="en-US"/>
        </w:rPr>
      </w:pPr>
      <w:r w:rsidRPr="009B64A4">
        <w:t>Veikt citas Publisko iepirkumu likumā noteiktās darbības.</w:t>
      </w:r>
    </w:p>
    <w:p w:rsidR="00C95FEB" w:rsidRDefault="00C95FEB" w:rsidP="00C95FEB">
      <w:pPr>
        <w:tabs>
          <w:tab w:val="left" w:pos="567"/>
        </w:tabs>
        <w:suppressAutoHyphens w:val="0"/>
        <w:ind w:left="780"/>
        <w:jc w:val="both"/>
        <w:rPr>
          <w:lang w:eastAsia="en-US"/>
        </w:rPr>
      </w:pPr>
    </w:p>
    <w:p w:rsidR="00A12773" w:rsidRDefault="00A12773" w:rsidP="00C95FEB">
      <w:pPr>
        <w:tabs>
          <w:tab w:val="left" w:pos="567"/>
        </w:tabs>
        <w:suppressAutoHyphens w:val="0"/>
        <w:ind w:left="780"/>
        <w:jc w:val="both"/>
        <w:rPr>
          <w:lang w:eastAsia="en-US"/>
        </w:rPr>
      </w:pPr>
    </w:p>
    <w:p w:rsidR="00A67C70" w:rsidRDefault="00A67C70" w:rsidP="00E544F1">
      <w:pPr>
        <w:numPr>
          <w:ilvl w:val="0"/>
          <w:numId w:val="3"/>
        </w:numPr>
        <w:suppressAutoHyphens w:val="0"/>
        <w:spacing w:after="200"/>
        <w:jc w:val="center"/>
        <w:rPr>
          <w:b/>
        </w:rPr>
      </w:pPr>
      <w:r>
        <w:rPr>
          <w:b/>
        </w:rPr>
        <w:t>Pretendenta tiesības un pienākumi.</w:t>
      </w:r>
    </w:p>
    <w:p w:rsidR="00A67C70" w:rsidRDefault="00A67C70" w:rsidP="00E544F1">
      <w:pPr>
        <w:numPr>
          <w:ilvl w:val="1"/>
          <w:numId w:val="3"/>
        </w:numPr>
        <w:suppressAutoHyphens w:val="0"/>
        <w:jc w:val="both"/>
      </w:pPr>
      <w:r>
        <w:t>Pretendenta  tiesības:</w:t>
      </w:r>
    </w:p>
    <w:p w:rsidR="00A67C70" w:rsidRDefault="00A67C70" w:rsidP="00E544F1">
      <w:pPr>
        <w:numPr>
          <w:ilvl w:val="2"/>
          <w:numId w:val="3"/>
        </w:numPr>
        <w:suppressAutoHyphens w:val="0"/>
        <w:jc w:val="both"/>
      </w:pPr>
      <w:r>
        <w:t>Apvienoties grupā ar citiem pretendentiem un iesniegt kopēju piedāvājumu.</w:t>
      </w:r>
    </w:p>
    <w:p w:rsidR="00A67C70" w:rsidRDefault="00A67C70" w:rsidP="00E544F1">
      <w:pPr>
        <w:numPr>
          <w:ilvl w:val="2"/>
          <w:numId w:val="3"/>
        </w:numPr>
        <w:suppressAutoHyphens w:val="0"/>
        <w:jc w:val="both"/>
      </w:pPr>
      <w:r>
        <w:t>Pirms piedāvājuma iesniegšanas termiņa beigām grozīt vai atsaukt iesniegto piedāvājumu.</w:t>
      </w:r>
    </w:p>
    <w:p w:rsidR="00A67C70" w:rsidRDefault="00A67C70" w:rsidP="00E544F1">
      <w:pPr>
        <w:numPr>
          <w:ilvl w:val="2"/>
          <w:numId w:val="3"/>
        </w:numPr>
        <w:suppressAutoHyphens w:val="0"/>
        <w:jc w:val="both"/>
      </w:pPr>
      <w:r>
        <w:t>Saņemt piedāvājuma sagatavošanai nepieciešamo dokumentāciju.</w:t>
      </w:r>
    </w:p>
    <w:p w:rsidR="00A67C70" w:rsidRDefault="00A67C70" w:rsidP="00E544F1">
      <w:pPr>
        <w:numPr>
          <w:ilvl w:val="2"/>
          <w:numId w:val="3"/>
        </w:numPr>
        <w:suppressAutoHyphens w:val="0"/>
        <w:jc w:val="both"/>
      </w:pPr>
      <w:r>
        <w:t>Likumā noteiktajā kārtībā pārsūdzēt iepirkumu komisijas pieņemto lēmumu.</w:t>
      </w:r>
    </w:p>
    <w:p w:rsidR="00A67C70" w:rsidRDefault="00A67C70" w:rsidP="00E544F1">
      <w:pPr>
        <w:numPr>
          <w:ilvl w:val="1"/>
          <w:numId w:val="3"/>
        </w:numPr>
        <w:suppressAutoHyphens w:val="0"/>
        <w:jc w:val="both"/>
      </w:pPr>
      <w:r>
        <w:t>Pretendenta pienākum</w:t>
      </w:r>
      <w:r w:rsidR="00C95FEB">
        <w:t>i</w:t>
      </w:r>
      <w:r>
        <w:t>:</w:t>
      </w:r>
    </w:p>
    <w:p w:rsidR="00A67C70" w:rsidRDefault="00A67C70" w:rsidP="00E544F1">
      <w:pPr>
        <w:numPr>
          <w:ilvl w:val="2"/>
          <w:numId w:val="3"/>
        </w:numPr>
        <w:suppressAutoHyphens w:val="0"/>
        <w:jc w:val="both"/>
      </w:pPr>
      <w:r>
        <w:t>Sagatavot piedāvājumu atbilstoši šī nolikuma prasībām.</w:t>
      </w:r>
    </w:p>
    <w:p w:rsidR="00A67C70" w:rsidRDefault="00A67C70" w:rsidP="00E544F1">
      <w:pPr>
        <w:numPr>
          <w:ilvl w:val="2"/>
          <w:numId w:val="3"/>
        </w:numPr>
        <w:suppressAutoHyphens w:val="0"/>
        <w:jc w:val="both"/>
      </w:pPr>
      <w:r>
        <w:t>Sniegt patiesu informāciju par savu kvalifikāciju un piedāvājumu.</w:t>
      </w:r>
    </w:p>
    <w:p w:rsidR="00A67C70" w:rsidRDefault="00A67C70" w:rsidP="00E544F1">
      <w:pPr>
        <w:numPr>
          <w:ilvl w:val="2"/>
          <w:numId w:val="3"/>
        </w:numPr>
        <w:suppressAutoHyphens w:val="0"/>
        <w:jc w:val="both"/>
      </w:pPr>
      <w:r>
        <w:t xml:space="preserve">Sniegt atbildes uz iepirkumu komisijas pieprasījumiem par papildu informāciju, kas nepieciešama piedāvājuma noformējuma pārbaudei, pretendentu atlasei, piedāvājumu atbilstības pārbaudei, salīdzināšanai un vērtēšanai. </w:t>
      </w:r>
    </w:p>
    <w:p w:rsidR="00A67C70" w:rsidRDefault="00A67C70" w:rsidP="00E544F1">
      <w:pPr>
        <w:numPr>
          <w:ilvl w:val="2"/>
          <w:numId w:val="3"/>
        </w:numPr>
        <w:suppressAutoHyphens w:val="0"/>
        <w:jc w:val="both"/>
      </w:pPr>
      <w:r>
        <w:t>Segt visas izmaksas, kas saistītas ar piedāvājumu sagatavošanu un iesniegšanu.</w:t>
      </w:r>
    </w:p>
    <w:p w:rsidR="009C5EE7" w:rsidRDefault="009C5EE7" w:rsidP="009C5EE7">
      <w:pPr>
        <w:suppressAutoHyphens w:val="0"/>
        <w:ind w:left="1430"/>
        <w:jc w:val="both"/>
      </w:pPr>
    </w:p>
    <w:p w:rsidR="00E002B0" w:rsidRDefault="00E002B0" w:rsidP="00E544F1">
      <w:pPr>
        <w:numPr>
          <w:ilvl w:val="0"/>
          <w:numId w:val="3"/>
        </w:numPr>
        <w:suppressAutoHyphens w:val="0"/>
        <w:jc w:val="center"/>
        <w:rPr>
          <w:b/>
        </w:rPr>
      </w:pPr>
      <w:r w:rsidRPr="00E002B0">
        <w:rPr>
          <w:b/>
        </w:rPr>
        <w:t>Pielikumi</w:t>
      </w:r>
    </w:p>
    <w:p w:rsidR="00520FF6" w:rsidRDefault="00520FF6" w:rsidP="00520FF6">
      <w:pPr>
        <w:suppressAutoHyphens w:val="0"/>
        <w:ind w:left="720"/>
        <w:rPr>
          <w:b/>
        </w:rPr>
      </w:pPr>
    </w:p>
    <w:p w:rsidR="00520FF6" w:rsidRPr="00C77F42" w:rsidRDefault="00520FF6" w:rsidP="00E544F1">
      <w:pPr>
        <w:numPr>
          <w:ilvl w:val="1"/>
          <w:numId w:val="3"/>
        </w:numPr>
        <w:suppressAutoHyphens w:val="0"/>
        <w:jc w:val="both"/>
      </w:pPr>
      <w:r w:rsidRPr="00C77F42">
        <w:t>1.pielikums – Pretendenta pieteikums un apliecinājums uz 1 (vienas)</w:t>
      </w:r>
      <w:r w:rsidR="00245F9B" w:rsidRPr="00C77F42">
        <w:t xml:space="preserve"> lapas;</w:t>
      </w:r>
    </w:p>
    <w:p w:rsidR="00520FF6" w:rsidRPr="00C77F42" w:rsidRDefault="00520FF6" w:rsidP="00E544F1">
      <w:pPr>
        <w:numPr>
          <w:ilvl w:val="1"/>
          <w:numId w:val="3"/>
        </w:numPr>
        <w:suppressAutoHyphens w:val="0"/>
        <w:jc w:val="both"/>
      </w:pPr>
      <w:r w:rsidRPr="00C77F42">
        <w:t xml:space="preserve">2.pielikums – Tehniskā specifikācija uz </w:t>
      </w:r>
      <w:r w:rsidR="00E42804" w:rsidRPr="00C77F42">
        <w:t>4</w:t>
      </w:r>
      <w:r w:rsidRPr="00C77F42">
        <w:t xml:space="preserve"> (</w:t>
      </w:r>
      <w:r w:rsidR="00E42804" w:rsidRPr="00C77F42">
        <w:t>četr</w:t>
      </w:r>
      <w:r w:rsidR="00C46DC8" w:rsidRPr="00C77F42">
        <w:t>ām</w:t>
      </w:r>
      <w:r w:rsidR="00245F9B" w:rsidRPr="00C77F42">
        <w:t>) lapām;</w:t>
      </w:r>
    </w:p>
    <w:p w:rsidR="00520FF6" w:rsidRPr="00C77F42" w:rsidRDefault="00520FF6" w:rsidP="00E544F1">
      <w:pPr>
        <w:numPr>
          <w:ilvl w:val="1"/>
          <w:numId w:val="3"/>
        </w:numPr>
        <w:suppressAutoHyphens w:val="0"/>
        <w:jc w:val="both"/>
      </w:pPr>
      <w:r w:rsidRPr="00C77F42">
        <w:t xml:space="preserve">3.pielikums – Finanšu piedāvājuma veidlapa uz </w:t>
      </w:r>
      <w:r w:rsidR="00E42804" w:rsidRPr="00C77F42">
        <w:t>4</w:t>
      </w:r>
      <w:r w:rsidRPr="00C77F42">
        <w:t xml:space="preserve"> (</w:t>
      </w:r>
      <w:r w:rsidR="00E42804" w:rsidRPr="00C77F42">
        <w:t>četr</w:t>
      </w:r>
      <w:r w:rsidR="00245F9B" w:rsidRPr="00C77F42">
        <w:t>ām</w:t>
      </w:r>
      <w:r w:rsidRPr="00C77F42">
        <w:t>)</w:t>
      </w:r>
      <w:r w:rsidR="00245F9B" w:rsidRPr="00C77F42">
        <w:t xml:space="preserve"> lapām;</w:t>
      </w:r>
    </w:p>
    <w:p w:rsidR="00245F9B" w:rsidRPr="00C77F42" w:rsidRDefault="00245F9B" w:rsidP="00E544F1">
      <w:pPr>
        <w:numPr>
          <w:ilvl w:val="1"/>
          <w:numId w:val="3"/>
        </w:numPr>
        <w:suppressAutoHyphens w:val="0"/>
        <w:jc w:val="both"/>
      </w:pPr>
      <w:r w:rsidRPr="00C77F42">
        <w:t>4.pielikums – Pretendenta pieredzes veidlapa uz 1 (vienas) lapas;</w:t>
      </w:r>
    </w:p>
    <w:p w:rsidR="00346045" w:rsidRPr="00C77F42" w:rsidRDefault="00245F9B" w:rsidP="00E544F1">
      <w:pPr>
        <w:numPr>
          <w:ilvl w:val="1"/>
          <w:numId w:val="3"/>
        </w:numPr>
        <w:suppressAutoHyphens w:val="0"/>
        <w:jc w:val="both"/>
      </w:pPr>
      <w:r w:rsidRPr="00C77F42">
        <w:t>5</w:t>
      </w:r>
      <w:r w:rsidR="00520FF6" w:rsidRPr="00C77F42">
        <w:t xml:space="preserve">.pielikums – </w:t>
      </w:r>
      <w:r w:rsidR="00346045" w:rsidRPr="00C77F42">
        <w:t>Būvdarbu vadītāja pieredzes veidlapa uz 1 (vienas) lapas;</w:t>
      </w:r>
    </w:p>
    <w:p w:rsidR="00981ED5" w:rsidRPr="00C77F42" w:rsidRDefault="005C1BBB" w:rsidP="00E544F1">
      <w:pPr>
        <w:numPr>
          <w:ilvl w:val="1"/>
          <w:numId w:val="3"/>
        </w:numPr>
        <w:suppressAutoHyphens w:val="0"/>
        <w:jc w:val="both"/>
      </w:pPr>
      <w:r w:rsidRPr="00C77F42">
        <w:t>6</w:t>
      </w:r>
      <w:r w:rsidR="00981ED5" w:rsidRPr="00C77F42">
        <w:t>.pielikums – Apliecinājums par neatkarīgi izstrādātu</w:t>
      </w:r>
      <w:r w:rsidRPr="00C77F42">
        <w:t xml:space="preserve"> piedāvājumu uz 2 (divām) lapām;</w:t>
      </w:r>
    </w:p>
    <w:p w:rsidR="005C1BBB" w:rsidRPr="00C77F42" w:rsidRDefault="005C1BBB" w:rsidP="005C1BBB">
      <w:pPr>
        <w:numPr>
          <w:ilvl w:val="1"/>
          <w:numId w:val="3"/>
        </w:numPr>
        <w:suppressAutoHyphens w:val="0"/>
        <w:jc w:val="both"/>
      </w:pPr>
      <w:r w:rsidRPr="00C77F42">
        <w:t xml:space="preserve">7.pielikums - Iepirkuma līguma projekts uz  </w:t>
      </w:r>
      <w:r w:rsidR="007C7EF6">
        <w:t>6</w:t>
      </w:r>
      <w:r w:rsidRPr="00C77F42">
        <w:t xml:space="preserve"> (</w:t>
      </w:r>
      <w:r w:rsidR="007C7EF6">
        <w:t>sešām</w:t>
      </w:r>
      <w:r w:rsidRPr="00C77F42">
        <w:t>) lapām;</w:t>
      </w:r>
    </w:p>
    <w:p w:rsidR="005C1BBB" w:rsidRPr="00346045" w:rsidRDefault="005C1BBB" w:rsidP="005C1BBB">
      <w:pPr>
        <w:suppressAutoHyphens w:val="0"/>
        <w:jc w:val="both"/>
      </w:pPr>
    </w:p>
    <w:p w:rsidR="00E002B0" w:rsidRPr="00E002B0" w:rsidRDefault="00E002B0" w:rsidP="00520FF6">
      <w:pPr>
        <w:suppressAutoHyphens w:val="0"/>
        <w:ind w:left="780"/>
        <w:jc w:val="both"/>
        <w:rPr>
          <w:b/>
        </w:rPr>
      </w:pPr>
    </w:p>
    <w:p w:rsidR="001F3832" w:rsidRDefault="001F3832" w:rsidP="00526CA4">
      <w:pPr>
        <w:spacing w:line="360" w:lineRule="auto"/>
        <w:jc w:val="both"/>
      </w:pPr>
    </w:p>
    <w:p w:rsidR="001F3832" w:rsidRDefault="001F3832" w:rsidP="00526CA4">
      <w:pPr>
        <w:pStyle w:val="naisf"/>
        <w:spacing w:before="0" w:after="0" w:line="360" w:lineRule="auto"/>
        <w:rPr>
          <w:lang w:val="lv-LV"/>
        </w:rPr>
      </w:pPr>
      <w:r>
        <w:rPr>
          <w:lang w:val="lv-LV"/>
        </w:rPr>
        <w:t>Iepirkumu komisijas priekšsēdētājs</w:t>
      </w:r>
      <w:r>
        <w:rPr>
          <w:lang w:val="lv-LV"/>
        </w:rPr>
        <w:tab/>
      </w:r>
      <w:r>
        <w:rPr>
          <w:lang w:val="lv-LV"/>
        </w:rPr>
        <w:tab/>
      </w:r>
      <w:r>
        <w:rPr>
          <w:lang w:val="lv-LV"/>
        </w:rPr>
        <w:tab/>
      </w:r>
      <w:r>
        <w:rPr>
          <w:lang w:val="lv-LV"/>
        </w:rPr>
        <w:tab/>
      </w:r>
      <w:r>
        <w:rPr>
          <w:lang w:val="lv-LV"/>
        </w:rPr>
        <w:tab/>
      </w:r>
      <w:r w:rsidRPr="002C1AF5">
        <w:rPr>
          <w:color w:val="FF6600"/>
          <w:lang w:val="lv-LV"/>
        </w:rPr>
        <w:tab/>
      </w:r>
      <w:r w:rsidR="00E002B0">
        <w:rPr>
          <w:lang w:val="lv-LV"/>
        </w:rPr>
        <w:t xml:space="preserve">Māris </w:t>
      </w:r>
      <w:proofErr w:type="spellStart"/>
      <w:r w:rsidR="00E002B0">
        <w:rPr>
          <w:lang w:val="lv-LV"/>
        </w:rPr>
        <w:t>Možvillo</w:t>
      </w:r>
      <w:proofErr w:type="spellEnd"/>
    </w:p>
    <w:p w:rsidR="00C46DC8" w:rsidRDefault="00C46DC8">
      <w:pPr>
        <w:suppressAutoHyphens w:val="0"/>
        <w:rPr>
          <w:sz w:val="20"/>
          <w:szCs w:val="20"/>
        </w:rPr>
      </w:pPr>
      <w:r>
        <w:rPr>
          <w:sz w:val="20"/>
          <w:szCs w:val="20"/>
        </w:rPr>
        <w:br w:type="page"/>
      </w:r>
    </w:p>
    <w:p w:rsidR="005C0A07" w:rsidRDefault="005C0A07" w:rsidP="005C0A07">
      <w:pPr>
        <w:jc w:val="right"/>
        <w:rPr>
          <w:sz w:val="20"/>
          <w:szCs w:val="20"/>
        </w:rPr>
      </w:pPr>
      <w:r>
        <w:rPr>
          <w:sz w:val="20"/>
          <w:szCs w:val="20"/>
        </w:rPr>
        <w:lastRenderedPageBreak/>
        <w:t xml:space="preserve">1.pielikums </w:t>
      </w:r>
    </w:p>
    <w:p w:rsidR="005C0A07" w:rsidRPr="004B46A6" w:rsidRDefault="005C0A07" w:rsidP="005C0A07">
      <w:pPr>
        <w:jc w:val="right"/>
        <w:rPr>
          <w:sz w:val="20"/>
          <w:szCs w:val="20"/>
        </w:rPr>
      </w:pPr>
      <w:r w:rsidRPr="004B46A6">
        <w:rPr>
          <w:sz w:val="20"/>
          <w:szCs w:val="20"/>
        </w:rPr>
        <w:t xml:space="preserve">Iepirkuma nolikumam </w:t>
      </w:r>
    </w:p>
    <w:p w:rsidR="005C0A07" w:rsidRPr="005C0A07" w:rsidRDefault="005C0A07" w:rsidP="005C0A07">
      <w:pPr>
        <w:ind w:left="425"/>
        <w:jc w:val="right"/>
        <w:rPr>
          <w:sz w:val="20"/>
          <w:szCs w:val="20"/>
        </w:rPr>
      </w:pPr>
      <w:r w:rsidRPr="004B46A6">
        <w:rPr>
          <w:sz w:val="20"/>
          <w:szCs w:val="20"/>
        </w:rPr>
        <w:t>“</w:t>
      </w:r>
      <w:r w:rsidRPr="005C0A07">
        <w:rPr>
          <w:sz w:val="20"/>
          <w:szCs w:val="20"/>
        </w:rPr>
        <w:t>Alojas novada pašvaldības</w:t>
      </w:r>
      <w:r w:rsidR="00687AA9">
        <w:rPr>
          <w:sz w:val="20"/>
          <w:szCs w:val="20"/>
        </w:rPr>
        <w:t xml:space="preserve"> ielu un </w:t>
      </w:r>
      <w:r w:rsidRPr="005C0A07">
        <w:rPr>
          <w:sz w:val="20"/>
          <w:szCs w:val="20"/>
        </w:rPr>
        <w:t xml:space="preserve"> </w:t>
      </w:r>
    </w:p>
    <w:p w:rsidR="005C0A07" w:rsidRPr="004B46A6" w:rsidRDefault="005C0A07" w:rsidP="005C0A07">
      <w:pPr>
        <w:jc w:val="right"/>
        <w:rPr>
          <w:sz w:val="20"/>
          <w:szCs w:val="20"/>
        </w:rPr>
      </w:pPr>
      <w:r w:rsidRPr="005C0A07">
        <w:rPr>
          <w:sz w:val="20"/>
          <w:szCs w:val="20"/>
        </w:rPr>
        <w:t xml:space="preserve"> ceļu ar grants segumu </w:t>
      </w:r>
      <w:r w:rsidR="006477D1">
        <w:rPr>
          <w:sz w:val="20"/>
          <w:szCs w:val="20"/>
        </w:rPr>
        <w:t>remonts</w:t>
      </w:r>
      <w:r w:rsidRPr="004B46A6">
        <w:rPr>
          <w:sz w:val="20"/>
          <w:szCs w:val="20"/>
        </w:rPr>
        <w:t>”</w:t>
      </w:r>
    </w:p>
    <w:p w:rsidR="005C0A07" w:rsidRPr="004B46A6" w:rsidRDefault="005C0A07" w:rsidP="005C0A07">
      <w:pPr>
        <w:jc w:val="right"/>
        <w:rPr>
          <w:sz w:val="20"/>
          <w:szCs w:val="20"/>
        </w:rPr>
      </w:pPr>
      <w:r w:rsidRPr="00C31F6D">
        <w:rPr>
          <w:sz w:val="20"/>
          <w:szCs w:val="20"/>
        </w:rPr>
        <w:t>Identifikācijas Nr. AND/2015/</w:t>
      </w:r>
      <w:r w:rsidR="00C31F6D" w:rsidRPr="00C31F6D">
        <w:rPr>
          <w:sz w:val="20"/>
          <w:szCs w:val="20"/>
        </w:rPr>
        <w:t>25</w:t>
      </w:r>
    </w:p>
    <w:p w:rsidR="005C0A07" w:rsidRDefault="005C0A07" w:rsidP="005C0A07">
      <w:pPr>
        <w:widowControl w:val="0"/>
        <w:rPr>
          <w:b/>
          <w:caps/>
          <w:color w:val="000000"/>
          <w:sz w:val="20"/>
          <w:szCs w:val="20"/>
        </w:rPr>
      </w:pPr>
    </w:p>
    <w:p w:rsidR="005C0A07" w:rsidRDefault="005C0A07" w:rsidP="005C0A07">
      <w:pPr>
        <w:widowControl w:val="0"/>
        <w:jc w:val="center"/>
        <w:rPr>
          <w:b/>
          <w:caps/>
          <w:color w:val="000000"/>
        </w:rPr>
      </w:pPr>
      <w:r>
        <w:rPr>
          <w:b/>
          <w:caps/>
          <w:color w:val="000000"/>
        </w:rPr>
        <w:t xml:space="preserve">PIETEIKUMs DALĪBAI iepirkumā </w:t>
      </w:r>
    </w:p>
    <w:p w:rsidR="005C0A07" w:rsidRDefault="005C0A07" w:rsidP="005C0A07">
      <w:pPr>
        <w:widowControl w:val="0"/>
        <w:jc w:val="both"/>
        <w:rPr>
          <w:color w:val="000000"/>
        </w:rPr>
      </w:pPr>
    </w:p>
    <w:p w:rsidR="005C0A07" w:rsidRPr="005C0A07" w:rsidRDefault="005C0A07" w:rsidP="005C0A07">
      <w:pPr>
        <w:jc w:val="both"/>
        <w:rPr>
          <w:bCs/>
        </w:rPr>
      </w:pPr>
      <w:r w:rsidRPr="005C0A07">
        <w:rPr>
          <w:color w:val="000000"/>
        </w:rPr>
        <w:t xml:space="preserve">Pretendents </w:t>
      </w:r>
      <w:r w:rsidRPr="005C0A07">
        <w:rPr>
          <w:i/>
          <w:color w:val="000000"/>
        </w:rPr>
        <w:t>___________</w:t>
      </w:r>
      <w:r w:rsidRPr="005C0A07">
        <w:rPr>
          <w:color w:val="000000"/>
        </w:rPr>
        <w:t xml:space="preserve"> iesniedz savu pieteikumu dalībai iepirkumā </w:t>
      </w:r>
      <w:r w:rsidRPr="005C0A07">
        <w:rPr>
          <w:b/>
        </w:rPr>
        <w:t>„</w:t>
      </w:r>
      <w:r w:rsidRPr="005C0A07">
        <w:rPr>
          <w:bCs/>
        </w:rPr>
        <w:t xml:space="preserve">Alojas novada pašvaldības </w:t>
      </w:r>
      <w:r w:rsidR="00687AA9">
        <w:rPr>
          <w:bCs/>
        </w:rPr>
        <w:t xml:space="preserve">ielu un </w:t>
      </w:r>
      <w:r w:rsidRPr="005C0A07">
        <w:rPr>
          <w:bCs/>
        </w:rPr>
        <w:t xml:space="preserve">ceļu ar grants segumu </w:t>
      </w:r>
      <w:r w:rsidR="006477D1">
        <w:rPr>
          <w:bCs/>
        </w:rPr>
        <w:t>remonts</w:t>
      </w:r>
      <w:r w:rsidRPr="005C0A07">
        <w:rPr>
          <w:b/>
        </w:rPr>
        <w:t>”</w:t>
      </w:r>
      <w:r w:rsidRPr="005C0A07">
        <w:t>, identifikācijas Nr</w:t>
      </w:r>
      <w:r w:rsidRPr="00C31F6D">
        <w:t>. AND/2015/</w:t>
      </w:r>
      <w:r w:rsidR="00C31F6D" w:rsidRPr="00C31F6D">
        <w:t>25</w:t>
      </w:r>
      <w:r w:rsidRPr="00C31F6D">
        <w:t>,</w:t>
      </w:r>
      <w:r w:rsidRPr="00C31F6D">
        <w:rPr>
          <w:color w:val="000000"/>
        </w:rPr>
        <w:t xml:space="preserve"> un</w:t>
      </w:r>
      <w:r w:rsidRPr="005C0A07">
        <w:rPr>
          <w:color w:val="000000"/>
        </w:rPr>
        <w:t xml:space="preserve"> saskaņā ar iepirkuma nolikuma noteikumiem apliecina, ka:</w:t>
      </w:r>
    </w:p>
    <w:p w:rsidR="005C0A07" w:rsidRDefault="005C0A07" w:rsidP="00E544F1">
      <w:pPr>
        <w:widowControl w:val="0"/>
        <w:numPr>
          <w:ilvl w:val="0"/>
          <w:numId w:val="5"/>
        </w:numPr>
        <w:jc w:val="both"/>
        <w:rPr>
          <w:color w:val="000000"/>
        </w:rPr>
      </w:pPr>
      <w:r>
        <w:rPr>
          <w:color w:val="000000"/>
        </w:rPr>
        <w:t>atzīst sev par saistošām un apņemas ievērot iepirkuma nolikuma prasības;</w:t>
      </w:r>
    </w:p>
    <w:p w:rsidR="005C0A07" w:rsidRDefault="005C0A07" w:rsidP="00E544F1">
      <w:pPr>
        <w:widowControl w:val="0"/>
        <w:numPr>
          <w:ilvl w:val="0"/>
          <w:numId w:val="5"/>
        </w:numPr>
        <w:jc w:val="both"/>
        <w:rPr>
          <w:color w:val="000000"/>
        </w:rPr>
      </w:pPr>
      <w:r>
        <w:rPr>
          <w:color w:val="000000"/>
        </w:rPr>
        <w:t>tā piedāvājums ir spēkā līdz iepirkuma līguma noslēgšanai vai paziņojumam par iepirkuma izbeigšanu bez rezultāta. Līguma slēgšanas tiesību piešķiršanas gadījumā piedāvājums ir spēkā visu līguma darbības laiku;</w:t>
      </w:r>
    </w:p>
    <w:p w:rsidR="005C0A07" w:rsidRDefault="005C0A07" w:rsidP="00E544F1">
      <w:pPr>
        <w:widowControl w:val="0"/>
        <w:numPr>
          <w:ilvl w:val="0"/>
          <w:numId w:val="5"/>
        </w:numPr>
        <w:jc w:val="both"/>
        <w:rPr>
          <w:color w:val="000000"/>
        </w:rPr>
      </w:pPr>
      <w:r>
        <w:rPr>
          <w:color w:val="000000"/>
        </w:rPr>
        <w:t xml:space="preserve">līguma slēgšanas tiesību piešķiršanas gadījumā apņemas </w:t>
      </w:r>
      <w:r w:rsidR="006477D1">
        <w:rPr>
          <w:color w:val="000000"/>
        </w:rPr>
        <w:t>veikt remontdarbus</w:t>
      </w:r>
      <w:r>
        <w:rPr>
          <w:color w:val="000000"/>
        </w:rPr>
        <w:t xml:space="preserve"> saskaņā ar tā iesniegto piedāvājumu un pilnībā ievērojot iepirkuma nolikumā noteiktās prasības;</w:t>
      </w:r>
    </w:p>
    <w:p w:rsidR="005C0A07" w:rsidRDefault="005C0A07" w:rsidP="00E544F1">
      <w:pPr>
        <w:widowControl w:val="0"/>
        <w:numPr>
          <w:ilvl w:val="0"/>
          <w:numId w:val="5"/>
        </w:numPr>
        <w:jc w:val="both"/>
        <w:rPr>
          <w:color w:val="000000"/>
        </w:rPr>
      </w:pPr>
      <w:r>
        <w:rPr>
          <w:color w:val="000000"/>
        </w:rPr>
        <w:t>līguma slēgšanas gadījumā apņemas slēgt līgumu saskaņā ar iepirkuma līguma projektu;</w:t>
      </w:r>
    </w:p>
    <w:p w:rsidR="005C0A07" w:rsidRDefault="005C0A07" w:rsidP="00E544F1">
      <w:pPr>
        <w:widowControl w:val="0"/>
        <w:numPr>
          <w:ilvl w:val="0"/>
          <w:numId w:val="5"/>
        </w:numPr>
        <w:jc w:val="both"/>
        <w:rPr>
          <w:color w:val="000000"/>
        </w:rPr>
      </w:pPr>
      <w:r>
        <w:rPr>
          <w:color w:val="000000"/>
        </w:rPr>
        <w:t>nekādā veidā nav ieinteresēts nevienā citā piedāvājumā un nepiedalās nevienā citā piedāvājumā, kas iesniegts šajā iepirkumā;</w:t>
      </w:r>
    </w:p>
    <w:p w:rsidR="005C0A07" w:rsidRDefault="005C0A07" w:rsidP="00E544F1">
      <w:pPr>
        <w:widowControl w:val="0"/>
        <w:numPr>
          <w:ilvl w:val="0"/>
          <w:numId w:val="5"/>
        </w:numPr>
        <w:jc w:val="both"/>
        <w:rPr>
          <w:color w:val="000000"/>
        </w:rPr>
      </w:pPr>
      <w:r>
        <w:rPr>
          <w:color w:val="000000"/>
        </w:rPr>
        <w:t>visas piedāvājumā sniegtās ziņas ir precīzas un patiesas.</w:t>
      </w:r>
    </w:p>
    <w:p w:rsidR="005C0A07" w:rsidRDefault="005C0A07" w:rsidP="005C0A07">
      <w:pPr>
        <w:widowControl w:val="0"/>
        <w:jc w:val="both"/>
        <w:rPr>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C0A07" w:rsidTr="001B606C">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C0A07" w:rsidRDefault="005C0A07" w:rsidP="001B606C">
            <w:pPr>
              <w:widowControl w:val="0"/>
              <w:spacing w:before="120"/>
              <w:rPr>
                <w:color w:val="000000"/>
              </w:rPr>
            </w:pPr>
            <w:r>
              <w:rPr>
                <w:color w:val="000000"/>
              </w:rPr>
              <w:t>Pretendenta nosaukums</w:t>
            </w:r>
          </w:p>
        </w:tc>
        <w:tc>
          <w:tcPr>
            <w:tcW w:w="4680" w:type="dxa"/>
            <w:tcBorders>
              <w:top w:val="single" w:sz="6" w:space="0" w:color="auto"/>
              <w:left w:val="single" w:sz="6" w:space="0" w:color="auto"/>
              <w:bottom w:val="single" w:sz="6" w:space="0" w:color="auto"/>
              <w:right w:val="single" w:sz="6" w:space="0" w:color="auto"/>
            </w:tcBorders>
          </w:tcPr>
          <w:p w:rsidR="005C0A07" w:rsidRDefault="005C0A07" w:rsidP="001B606C">
            <w:pPr>
              <w:widowControl w:val="0"/>
              <w:spacing w:before="120"/>
              <w:rPr>
                <w:color w:val="000000"/>
              </w:rPr>
            </w:pPr>
          </w:p>
        </w:tc>
      </w:tr>
      <w:tr w:rsidR="005C0A07" w:rsidTr="001B606C">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0"/>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0"/>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5C0A07" w:rsidRDefault="005C0A07" w:rsidP="001B606C">
            <w:pPr>
              <w:widowControl w:val="0"/>
              <w:rPr>
                <w:color w:val="000000"/>
                <w:spacing w:val="-11"/>
                <w:shd w:val="clear" w:color="auto" w:fill="F3F3F3"/>
              </w:rPr>
            </w:pPr>
            <w:r w:rsidRPr="00962274">
              <w:rPr>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C0A07" w:rsidRDefault="005C0A07" w:rsidP="001B606C">
            <w:pPr>
              <w:widowControl w:val="0"/>
              <w:rPr>
                <w:color w:val="000000"/>
              </w:rPr>
            </w:pPr>
            <w:r>
              <w:rPr>
                <w:color w:val="000000"/>
                <w:spacing w:val="-11"/>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1"/>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1"/>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1"/>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bl>
    <w:p w:rsidR="005C0A07" w:rsidRDefault="005C0A07" w:rsidP="005C0A07">
      <w:pPr>
        <w:jc w:val="both"/>
        <w:rPr>
          <w:color w:val="000000"/>
        </w:rPr>
      </w:pPr>
    </w:p>
    <w:p w:rsidR="005C0A07" w:rsidRDefault="005C0A07" w:rsidP="005C0A07">
      <w:pPr>
        <w:jc w:val="both"/>
        <w:rPr>
          <w:color w:val="000000"/>
        </w:rPr>
      </w:pPr>
      <w:r>
        <w:rPr>
          <w:color w:val="000000"/>
        </w:rPr>
        <w:t>2015.gada __.___________________</w:t>
      </w:r>
    </w:p>
    <w:p w:rsidR="005C0A07" w:rsidRDefault="005C0A07" w:rsidP="005C0A07">
      <w:pPr>
        <w:jc w:val="both"/>
        <w:rPr>
          <w:color w:val="000000"/>
        </w:rPr>
      </w:pPr>
    </w:p>
    <w:p w:rsidR="005C0A07" w:rsidRDefault="005C0A07" w:rsidP="005C0A07">
      <w:pPr>
        <w:jc w:val="both"/>
        <w:rPr>
          <w:color w:val="000000"/>
        </w:rPr>
      </w:pPr>
      <w:r>
        <w:rPr>
          <w:color w:val="000000"/>
        </w:rPr>
        <w:t>___________________________________________________________________________</w:t>
      </w:r>
    </w:p>
    <w:p w:rsidR="005C0A07" w:rsidRDefault="005C0A07" w:rsidP="005C0A07">
      <w:pPr>
        <w:jc w:val="center"/>
        <w:rPr>
          <w:color w:val="000000"/>
        </w:rPr>
      </w:pPr>
      <w:r>
        <w:rPr>
          <w:color w:val="000000"/>
        </w:rPr>
        <w:t>Pretendenta likumīgā pārstāvja vai pilnvarotās personas paraksts, tā atšifrējums</w:t>
      </w:r>
    </w:p>
    <w:p w:rsidR="005C0A07" w:rsidRDefault="005C0A07" w:rsidP="005C0A07">
      <w:pPr>
        <w:rPr>
          <w:color w:val="000000"/>
        </w:rPr>
      </w:pPr>
      <w:r>
        <w:rPr>
          <w:color w:val="000000"/>
        </w:rPr>
        <w:t>Z.v.</w:t>
      </w:r>
    </w:p>
    <w:p w:rsidR="001F3832" w:rsidRDefault="001F3832" w:rsidP="00526CA4">
      <w:pPr>
        <w:spacing w:line="360" w:lineRule="auto"/>
        <w:rPr>
          <w:b/>
          <w:bCs/>
          <w:color w:val="FF0000"/>
          <w:sz w:val="22"/>
          <w:szCs w:val="22"/>
        </w:rPr>
      </w:pPr>
    </w:p>
    <w:p w:rsidR="006477D1" w:rsidRDefault="006477D1">
      <w:pPr>
        <w:suppressAutoHyphens w:val="0"/>
        <w:rPr>
          <w:sz w:val="20"/>
          <w:szCs w:val="20"/>
        </w:rPr>
      </w:pPr>
      <w:r>
        <w:rPr>
          <w:sz w:val="20"/>
          <w:szCs w:val="20"/>
        </w:rPr>
        <w:br w:type="page"/>
      </w:r>
    </w:p>
    <w:p w:rsidR="00FB00C2" w:rsidRDefault="00FB00C2" w:rsidP="005C0A07">
      <w:pPr>
        <w:jc w:val="right"/>
        <w:rPr>
          <w:sz w:val="20"/>
          <w:szCs w:val="20"/>
        </w:rPr>
        <w:sectPr w:rsidR="00FB00C2" w:rsidSect="00133216">
          <w:footerReference w:type="default" r:id="rId13"/>
          <w:footnotePr>
            <w:pos w:val="beneathText"/>
          </w:footnotePr>
          <w:pgSz w:w="12240" w:h="15840"/>
          <w:pgMar w:top="1077" w:right="1467" w:bottom="1077" w:left="1560" w:header="720" w:footer="720" w:gutter="0"/>
          <w:pgNumType w:start="1"/>
          <w:cols w:space="720"/>
          <w:titlePg/>
          <w:docGrid w:linePitch="360"/>
        </w:sectPr>
      </w:pPr>
    </w:p>
    <w:p w:rsidR="005C0A07" w:rsidRDefault="005C0A07" w:rsidP="005C0A07">
      <w:pPr>
        <w:jc w:val="right"/>
        <w:rPr>
          <w:sz w:val="20"/>
          <w:szCs w:val="20"/>
        </w:rPr>
      </w:pPr>
      <w:r>
        <w:rPr>
          <w:sz w:val="20"/>
          <w:szCs w:val="20"/>
        </w:rPr>
        <w:lastRenderedPageBreak/>
        <w:t xml:space="preserve">2.pielikums </w:t>
      </w:r>
    </w:p>
    <w:p w:rsidR="00687AA9" w:rsidRPr="004B46A6" w:rsidRDefault="00687AA9" w:rsidP="00687AA9">
      <w:pPr>
        <w:jc w:val="right"/>
        <w:rPr>
          <w:sz w:val="20"/>
          <w:szCs w:val="20"/>
        </w:rPr>
      </w:pPr>
      <w:r w:rsidRPr="004B46A6">
        <w:rPr>
          <w:sz w:val="20"/>
          <w:szCs w:val="20"/>
        </w:rPr>
        <w:t xml:space="preserve">Iepirkuma nolikumam </w:t>
      </w:r>
    </w:p>
    <w:p w:rsidR="00687AA9" w:rsidRPr="005C0A07" w:rsidRDefault="00687AA9" w:rsidP="00687AA9">
      <w:pPr>
        <w:ind w:left="425"/>
        <w:jc w:val="right"/>
        <w:rPr>
          <w:sz w:val="20"/>
          <w:szCs w:val="20"/>
        </w:rPr>
      </w:pPr>
      <w:r w:rsidRPr="004B46A6">
        <w:rPr>
          <w:sz w:val="20"/>
          <w:szCs w:val="20"/>
        </w:rPr>
        <w:t>“</w:t>
      </w:r>
      <w:r w:rsidRPr="005C0A07">
        <w:rPr>
          <w:sz w:val="20"/>
          <w:szCs w:val="20"/>
        </w:rPr>
        <w:t>Alojas novada pašvaldības</w:t>
      </w:r>
      <w:r>
        <w:rPr>
          <w:sz w:val="20"/>
          <w:szCs w:val="20"/>
        </w:rPr>
        <w:t xml:space="preserve"> ielu un </w:t>
      </w:r>
      <w:r w:rsidRPr="005C0A07">
        <w:rPr>
          <w:sz w:val="20"/>
          <w:szCs w:val="20"/>
        </w:rPr>
        <w:t xml:space="preserve"> </w:t>
      </w:r>
    </w:p>
    <w:p w:rsidR="00687AA9" w:rsidRPr="004B46A6" w:rsidRDefault="00687AA9" w:rsidP="00687AA9">
      <w:pPr>
        <w:jc w:val="right"/>
        <w:rPr>
          <w:sz w:val="20"/>
          <w:szCs w:val="20"/>
        </w:rPr>
      </w:pPr>
      <w:r w:rsidRPr="005C0A07">
        <w:rPr>
          <w:sz w:val="20"/>
          <w:szCs w:val="20"/>
        </w:rPr>
        <w:t xml:space="preserve"> ceļu ar grants segumu </w:t>
      </w:r>
      <w:r>
        <w:rPr>
          <w:sz w:val="20"/>
          <w:szCs w:val="20"/>
        </w:rPr>
        <w:t>remonts</w:t>
      </w:r>
      <w:r w:rsidRPr="004B46A6">
        <w:rPr>
          <w:sz w:val="20"/>
          <w:szCs w:val="20"/>
        </w:rPr>
        <w:t>”</w:t>
      </w:r>
    </w:p>
    <w:p w:rsidR="001F3832" w:rsidRDefault="00687AA9" w:rsidP="00687AA9">
      <w:pPr>
        <w:pStyle w:val="TableText"/>
        <w:jc w:val="right"/>
        <w:rPr>
          <w:b/>
          <w:bCs/>
          <w:sz w:val="20"/>
          <w:szCs w:val="20"/>
        </w:rPr>
      </w:pPr>
      <w:r w:rsidRPr="00C31F6D">
        <w:rPr>
          <w:sz w:val="20"/>
          <w:szCs w:val="20"/>
        </w:rPr>
        <w:t>Identifikācijas Nr. AND/2015/</w:t>
      </w:r>
      <w:r w:rsidR="00C31F6D" w:rsidRPr="00C31F6D">
        <w:rPr>
          <w:sz w:val="20"/>
          <w:szCs w:val="20"/>
        </w:rPr>
        <w:t>25</w:t>
      </w:r>
    </w:p>
    <w:p w:rsidR="001F3832" w:rsidRDefault="001F3832" w:rsidP="00775738">
      <w:pPr>
        <w:pStyle w:val="TableText"/>
        <w:jc w:val="right"/>
        <w:rPr>
          <w:b/>
          <w:bCs/>
          <w:sz w:val="20"/>
          <w:szCs w:val="20"/>
        </w:rPr>
      </w:pPr>
    </w:p>
    <w:p w:rsidR="001F3832" w:rsidRDefault="001F3832" w:rsidP="0011424B">
      <w:pPr>
        <w:tabs>
          <w:tab w:val="left" w:pos="360"/>
          <w:tab w:val="left" w:pos="900"/>
        </w:tabs>
        <w:jc w:val="center"/>
      </w:pPr>
    </w:p>
    <w:p w:rsidR="001F3832" w:rsidRDefault="001F3832" w:rsidP="0011424B">
      <w:pPr>
        <w:tabs>
          <w:tab w:val="left" w:pos="360"/>
          <w:tab w:val="left" w:pos="900"/>
        </w:tabs>
        <w:jc w:val="center"/>
        <w:rPr>
          <w:b/>
          <w:bCs/>
        </w:rPr>
      </w:pPr>
      <w:r w:rsidRPr="0011424B">
        <w:rPr>
          <w:b/>
          <w:bCs/>
        </w:rPr>
        <w:t>TEHNISKĀ SPECIFIKĀC</w:t>
      </w:r>
      <w:r>
        <w:rPr>
          <w:b/>
          <w:bCs/>
        </w:rPr>
        <w:t>IJA</w:t>
      </w:r>
    </w:p>
    <w:p w:rsidR="001F3832" w:rsidRPr="0011424B" w:rsidRDefault="001F3832" w:rsidP="0011424B">
      <w:pPr>
        <w:tabs>
          <w:tab w:val="left" w:pos="360"/>
          <w:tab w:val="left" w:pos="900"/>
        </w:tabs>
        <w:jc w:val="center"/>
        <w:rPr>
          <w:b/>
          <w:bCs/>
        </w:rPr>
      </w:pPr>
    </w:p>
    <w:p w:rsidR="001F3832" w:rsidRPr="005C0A07" w:rsidRDefault="001F3832" w:rsidP="005C0A07">
      <w:pPr>
        <w:jc w:val="center"/>
        <w:rPr>
          <w:bCs/>
        </w:rPr>
      </w:pPr>
      <w:r w:rsidRPr="005C0A07">
        <w:rPr>
          <w:bCs/>
        </w:rPr>
        <w:t xml:space="preserve">„Alojas novada pašvaldības </w:t>
      </w:r>
      <w:r w:rsidR="00687AA9">
        <w:rPr>
          <w:bCs/>
        </w:rPr>
        <w:t xml:space="preserve">ielu un </w:t>
      </w:r>
      <w:r w:rsidRPr="005C0A07">
        <w:rPr>
          <w:bCs/>
        </w:rPr>
        <w:t xml:space="preserve">ceļu ar grants segumu </w:t>
      </w:r>
      <w:r w:rsidR="006477D1">
        <w:rPr>
          <w:bCs/>
        </w:rPr>
        <w:t>remonts</w:t>
      </w:r>
      <w:r w:rsidRPr="005C0A07">
        <w:rPr>
          <w:bCs/>
        </w:rPr>
        <w:t>”</w:t>
      </w:r>
    </w:p>
    <w:p w:rsidR="001F3832" w:rsidRPr="00E42804" w:rsidRDefault="001F3832" w:rsidP="00E42804">
      <w:pPr>
        <w:jc w:val="center"/>
        <w:rPr>
          <w:bCs/>
          <w:i/>
          <w:iCs/>
        </w:rPr>
      </w:pPr>
      <w:r w:rsidRPr="005C0A07">
        <w:rPr>
          <w:bCs/>
        </w:rPr>
        <w:t>Iepirkuma identifikācijas Nr</w:t>
      </w:r>
      <w:r w:rsidRPr="00C31F6D">
        <w:rPr>
          <w:bCs/>
        </w:rPr>
        <w:t>. AND/20</w:t>
      </w:r>
      <w:r w:rsidR="005C0A07" w:rsidRPr="00C31F6D">
        <w:rPr>
          <w:bCs/>
        </w:rPr>
        <w:t>15</w:t>
      </w:r>
      <w:r w:rsidRPr="00C31F6D">
        <w:rPr>
          <w:bCs/>
        </w:rPr>
        <w:t>/</w:t>
      </w:r>
      <w:r w:rsidR="00C31F6D" w:rsidRPr="00C31F6D">
        <w:rPr>
          <w:bCs/>
        </w:rPr>
        <w:t>25</w:t>
      </w:r>
    </w:p>
    <w:p w:rsidR="001F3832" w:rsidRPr="004F1981" w:rsidRDefault="001F3832" w:rsidP="004F1981">
      <w:pPr>
        <w:spacing w:line="360" w:lineRule="auto"/>
        <w:jc w:val="both"/>
        <w:rPr>
          <w:bCs/>
        </w:rPr>
      </w:pPr>
      <w:r>
        <w:t xml:space="preserve">Izpildes vieta: </w:t>
      </w:r>
      <w:r w:rsidRPr="004F1981">
        <w:rPr>
          <w:bCs/>
        </w:rPr>
        <w:t xml:space="preserve">Alojas novada pašvaldības teritoriju ielas un ceļi </w:t>
      </w:r>
    </w:p>
    <w:p w:rsidR="004F1981" w:rsidRPr="004F1981" w:rsidRDefault="004F1981" w:rsidP="004F1981">
      <w:pPr>
        <w:suppressAutoHyphens w:val="0"/>
        <w:autoSpaceDE w:val="0"/>
        <w:autoSpaceDN w:val="0"/>
        <w:adjustRightInd w:val="0"/>
        <w:rPr>
          <w:lang w:eastAsia="lv-LV"/>
        </w:rPr>
      </w:pPr>
      <w:r w:rsidRPr="004F1981">
        <w:rPr>
          <w:lang w:eastAsia="lv-LV"/>
        </w:rPr>
        <w:t>Vispārējās prasības:</w:t>
      </w:r>
    </w:p>
    <w:p w:rsidR="004F1981" w:rsidRPr="00E42804" w:rsidRDefault="004F1981" w:rsidP="00E544F1">
      <w:pPr>
        <w:pStyle w:val="ListParagraph"/>
        <w:numPr>
          <w:ilvl w:val="3"/>
          <w:numId w:val="3"/>
        </w:numPr>
        <w:ind w:left="709" w:hanging="349"/>
        <w:jc w:val="both"/>
        <w:rPr>
          <w:bCs/>
        </w:rPr>
      </w:pPr>
      <w:r w:rsidRPr="004F1981">
        <w:t>Izpildes termiņš:</w:t>
      </w:r>
      <w:r w:rsidR="00E42804">
        <w:t xml:space="preserve"> līdz</w:t>
      </w:r>
      <w:r w:rsidRPr="004F1981">
        <w:t xml:space="preserve"> 2015.gada</w:t>
      </w:r>
      <w:r>
        <w:t xml:space="preserve"> 30.septembrim</w:t>
      </w:r>
    </w:p>
    <w:p w:rsidR="00E42804" w:rsidRPr="00B8570B" w:rsidRDefault="00E42804" w:rsidP="00E544F1">
      <w:pPr>
        <w:pStyle w:val="ListParagraph"/>
        <w:numPr>
          <w:ilvl w:val="3"/>
          <w:numId w:val="3"/>
        </w:numPr>
        <w:ind w:left="709" w:hanging="349"/>
        <w:jc w:val="both"/>
        <w:rPr>
          <w:bCs/>
        </w:rPr>
      </w:pPr>
      <w:r>
        <w:t>Darbi veicami bez nokrišņu periodā. Remontējamais ceļa posms jāapzīmē ar attiecīgām ceļa zīmēm.</w:t>
      </w:r>
    </w:p>
    <w:p w:rsidR="00E42804" w:rsidRPr="00E42804" w:rsidRDefault="004F1981" w:rsidP="00E42804">
      <w:pPr>
        <w:pStyle w:val="ListParagraph"/>
        <w:numPr>
          <w:ilvl w:val="3"/>
          <w:numId w:val="3"/>
        </w:numPr>
        <w:ind w:left="709" w:hanging="349"/>
        <w:jc w:val="both"/>
        <w:rPr>
          <w:bCs/>
        </w:rPr>
      </w:pPr>
      <w:r w:rsidRPr="004F1981">
        <w:rPr>
          <w:lang w:eastAsia="lv-LV"/>
        </w:rPr>
        <w:t>Būvuzņēmējs ir atbildīgs par būvdarbu kvalitatīvu, precīzu izpildi objektā.</w:t>
      </w:r>
    </w:p>
    <w:p w:rsidR="00E42804" w:rsidRPr="00E42804" w:rsidRDefault="00E42804" w:rsidP="00E42804">
      <w:pPr>
        <w:pStyle w:val="ListParagraph"/>
        <w:numPr>
          <w:ilvl w:val="3"/>
          <w:numId w:val="3"/>
        </w:numPr>
        <w:ind w:left="709" w:hanging="349"/>
        <w:jc w:val="both"/>
        <w:rPr>
          <w:bCs/>
        </w:rPr>
      </w:pPr>
      <w:r>
        <w:t>Būvu</w:t>
      </w:r>
      <w:r w:rsidRPr="000F215B">
        <w:t xml:space="preserve">zņēmējs atbild par darba aizsardzības noteikumu ievērošanu </w:t>
      </w:r>
      <w:r w:rsidRPr="00E42804">
        <w:rPr>
          <w:bCs/>
          <w:shd w:val="clear" w:color="auto" w:fill="FFFFFF"/>
        </w:rPr>
        <w:t>autoceļu</w:t>
      </w:r>
      <w:r w:rsidRPr="00E42804">
        <w:rPr>
          <w:shd w:val="clear" w:color="auto" w:fill="FFFFFF"/>
        </w:rPr>
        <w:t xml:space="preserve"> </w:t>
      </w:r>
      <w:r w:rsidRPr="000F215B">
        <w:t>uzturēšanas darbos, kā arī par darbu izpildes laikā, vai to rezultātā nodarītajiem zaudējumiem trešajām personām.</w:t>
      </w:r>
    </w:p>
    <w:p w:rsidR="004F1981" w:rsidRPr="00E42804" w:rsidRDefault="004F1981" w:rsidP="00E42804">
      <w:pPr>
        <w:pStyle w:val="ListParagraph"/>
        <w:numPr>
          <w:ilvl w:val="3"/>
          <w:numId w:val="3"/>
        </w:numPr>
        <w:ind w:left="709" w:hanging="349"/>
        <w:jc w:val="both"/>
        <w:rPr>
          <w:bCs/>
        </w:rPr>
      </w:pPr>
      <w:r w:rsidRPr="004F1981">
        <w:rPr>
          <w:lang w:eastAsia="lv-LV"/>
        </w:rPr>
        <w:t>Darbu izpildē izmantot tikai Latvijā sertificētus materiālus un izstrādājumus.</w:t>
      </w:r>
      <w:r w:rsidR="00E42804" w:rsidRPr="00E42804">
        <w:t xml:space="preserve"> </w:t>
      </w:r>
      <w:r w:rsidR="00E42804" w:rsidRPr="000F215B">
        <w:t>Katram materiālu veidam, kuru paredzēts izmantot darbu izpildei, jābūt atbilstības deklarācijai.</w:t>
      </w:r>
      <w:r>
        <w:rPr>
          <w:lang w:eastAsia="lv-LV"/>
        </w:rPr>
        <w:t xml:space="preserve"> </w:t>
      </w:r>
      <w:r w:rsidRPr="004F1981">
        <w:rPr>
          <w:lang w:eastAsia="lv-LV"/>
        </w:rPr>
        <w:t xml:space="preserve">Materiālus, kuriem nav </w:t>
      </w:r>
      <w:r>
        <w:rPr>
          <w:lang w:eastAsia="lv-LV"/>
        </w:rPr>
        <w:t>Latvijā</w:t>
      </w:r>
      <w:r w:rsidRPr="004F1981">
        <w:rPr>
          <w:lang w:eastAsia="lv-LV"/>
        </w:rPr>
        <w:t xml:space="preserve"> izdots sertifikāts, var izmantot, ja to sertifikātā un dokumentācijā</w:t>
      </w:r>
      <w:r>
        <w:rPr>
          <w:lang w:eastAsia="lv-LV"/>
        </w:rPr>
        <w:t xml:space="preserve"> </w:t>
      </w:r>
      <w:r w:rsidRPr="004F1981">
        <w:rPr>
          <w:lang w:eastAsia="lv-LV"/>
        </w:rPr>
        <w:t>uzrādītas kvalitātes īpašības, kuras tiek nodrošinātas ar izgatavotāja garantiju, vai ja sertifikāts nav</w:t>
      </w:r>
      <w:r>
        <w:rPr>
          <w:lang w:eastAsia="lv-LV"/>
        </w:rPr>
        <w:t xml:space="preserve"> </w:t>
      </w:r>
      <w:r w:rsidRPr="004F1981">
        <w:rPr>
          <w:lang w:eastAsia="lv-LV"/>
        </w:rPr>
        <w:t>pretrunā ar Eiropas kopienas (EC) standartu prasībā</w:t>
      </w:r>
      <w:r>
        <w:rPr>
          <w:lang w:eastAsia="lv-LV"/>
        </w:rPr>
        <w:t>m.</w:t>
      </w:r>
    </w:p>
    <w:p w:rsidR="004F1981" w:rsidRDefault="004F1981" w:rsidP="00E544F1">
      <w:pPr>
        <w:pStyle w:val="ListParagraph"/>
        <w:numPr>
          <w:ilvl w:val="3"/>
          <w:numId w:val="3"/>
        </w:numPr>
        <w:suppressAutoHyphens w:val="0"/>
        <w:autoSpaceDE w:val="0"/>
        <w:autoSpaceDN w:val="0"/>
        <w:adjustRightInd w:val="0"/>
        <w:ind w:left="709" w:hanging="349"/>
        <w:jc w:val="both"/>
        <w:rPr>
          <w:lang w:eastAsia="lv-LV"/>
        </w:rPr>
      </w:pPr>
      <w:r w:rsidRPr="004F1981">
        <w:rPr>
          <w:lang w:eastAsia="lv-LV"/>
        </w:rPr>
        <w:t>Būvdarbu gaitu saskaņot ar Pasūtītāju.</w:t>
      </w:r>
    </w:p>
    <w:p w:rsidR="00E42804" w:rsidRPr="004F1981" w:rsidRDefault="00E42804" w:rsidP="00E544F1">
      <w:pPr>
        <w:pStyle w:val="ListParagraph"/>
        <w:numPr>
          <w:ilvl w:val="3"/>
          <w:numId w:val="3"/>
        </w:numPr>
        <w:suppressAutoHyphens w:val="0"/>
        <w:autoSpaceDE w:val="0"/>
        <w:autoSpaceDN w:val="0"/>
        <w:adjustRightInd w:val="0"/>
        <w:ind w:left="709" w:hanging="349"/>
        <w:jc w:val="both"/>
        <w:rPr>
          <w:lang w:eastAsia="lv-LV"/>
        </w:rPr>
      </w:pPr>
      <w:r>
        <w:t>Būvu</w:t>
      </w:r>
      <w:r w:rsidRPr="000F215B">
        <w:t xml:space="preserve">zņēmējs atbild par satiksmes organizāciju un darba vietas aprīkošanu </w:t>
      </w:r>
      <w:r>
        <w:t>remonta</w:t>
      </w:r>
      <w:r w:rsidRPr="000F215B">
        <w:t xml:space="preserve"> darbu izpildes laikā. Satiksme organizējama un darba vieta aprīkojama atbilstoši</w:t>
      </w:r>
      <w:r>
        <w:t xml:space="preserve"> Ministru kabineta</w:t>
      </w:r>
      <w:r w:rsidRPr="000F215B">
        <w:t xml:space="preserve"> 2001.gada 2.oktobra </w:t>
      </w:r>
      <w:r>
        <w:t>noteikumu</w:t>
      </w:r>
      <w:r w:rsidRPr="000F215B">
        <w:t xml:space="preserve"> </w:t>
      </w:r>
      <w:r w:rsidRPr="00AD5224">
        <w:t>Nr.421 „Noteikumi par darba vietu aprīkošanu uz ceļiem ” prasībām</w:t>
      </w:r>
      <w:r>
        <w:t>.</w:t>
      </w:r>
    </w:p>
    <w:p w:rsidR="004F1981" w:rsidRPr="004F1981" w:rsidRDefault="004F1981" w:rsidP="00E544F1">
      <w:pPr>
        <w:pStyle w:val="ListParagraph"/>
        <w:numPr>
          <w:ilvl w:val="3"/>
          <w:numId w:val="3"/>
        </w:numPr>
        <w:suppressAutoHyphens w:val="0"/>
        <w:autoSpaceDE w:val="0"/>
        <w:autoSpaceDN w:val="0"/>
        <w:adjustRightInd w:val="0"/>
        <w:ind w:left="709" w:hanging="349"/>
        <w:jc w:val="both"/>
        <w:rPr>
          <w:lang w:eastAsia="lv-LV"/>
        </w:rPr>
      </w:pPr>
      <w:r w:rsidRPr="004F1981">
        <w:rPr>
          <w:lang w:eastAsia="lv-LV"/>
        </w:rPr>
        <w:t>Izpildot darbus, jāievēro visas LR spēkā esošajos normatīvajos aktos noteiktās tehniskās, sanitārās,</w:t>
      </w:r>
      <w:r>
        <w:rPr>
          <w:lang w:eastAsia="lv-LV"/>
        </w:rPr>
        <w:t xml:space="preserve"> </w:t>
      </w:r>
      <w:r w:rsidRPr="004F1981">
        <w:rPr>
          <w:lang w:eastAsia="lv-LV"/>
        </w:rPr>
        <w:t>vides aizsardzības, ugunsdrošības u.c. prasības.</w:t>
      </w:r>
      <w:r w:rsidR="00E42804">
        <w:rPr>
          <w:lang w:eastAsia="lv-LV"/>
        </w:rPr>
        <w:t xml:space="preserve">  D</w:t>
      </w:r>
      <w:r w:rsidR="00E42804" w:rsidRPr="000F215B">
        <w:t>arbi</w:t>
      </w:r>
      <w:r w:rsidR="00E42804">
        <w:t xml:space="preserve"> jāveic</w:t>
      </w:r>
      <w:r w:rsidR="00E42804" w:rsidRPr="000F215B">
        <w:t xml:space="preserve"> tā, lai to ietekme uz apkārtējo vidi ir pēc iespējas minimāla. </w:t>
      </w:r>
      <w:r w:rsidR="00E42804">
        <w:t>Būvu</w:t>
      </w:r>
      <w:r w:rsidR="00E42804" w:rsidRPr="000F215B">
        <w:t>zņēmējs ir atbildīgs par materiālu ieguves, transportēšanas, ikdienas uzturēšanas darbu izpildes laikā un rezultātā nodarītajiem zaudējumiem apkārtējai videi, kas radušies uzņēmējam neievērojot normatīvo aktu, materiālu ražotāja, vai šo specifikāciju prasības</w:t>
      </w:r>
    </w:p>
    <w:p w:rsidR="004F1981" w:rsidRPr="00F404AA" w:rsidRDefault="004F1981" w:rsidP="00E544F1">
      <w:pPr>
        <w:pStyle w:val="ListParagraph"/>
        <w:numPr>
          <w:ilvl w:val="3"/>
          <w:numId w:val="3"/>
        </w:numPr>
        <w:suppressAutoHyphens w:val="0"/>
        <w:autoSpaceDE w:val="0"/>
        <w:autoSpaceDN w:val="0"/>
        <w:adjustRightInd w:val="0"/>
        <w:ind w:left="709" w:hanging="349"/>
        <w:jc w:val="both"/>
        <w:rPr>
          <w:lang w:eastAsia="lv-LV"/>
        </w:rPr>
      </w:pPr>
      <w:r w:rsidRPr="00F404AA">
        <w:rPr>
          <w:lang w:eastAsia="lv-LV"/>
        </w:rPr>
        <w:t>Garantijas laiks - ne mazāks par 24 (divdesmit četriem) mēnešiem no darbu nodošanas -pieņemšanas akta abpusējas parakstīšanas.</w:t>
      </w:r>
    </w:p>
    <w:p w:rsidR="004F1981" w:rsidRPr="00F404AA" w:rsidRDefault="004F1981" w:rsidP="00E544F1">
      <w:pPr>
        <w:pStyle w:val="ListParagraph"/>
        <w:numPr>
          <w:ilvl w:val="3"/>
          <w:numId w:val="3"/>
        </w:numPr>
        <w:suppressAutoHyphens w:val="0"/>
        <w:ind w:left="709" w:hanging="349"/>
        <w:jc w:val="both"/>
        <w:rPr>
          <w:lang w:eastAsia="en-US"/>
        </w:rPr>
      </w:pPr>
      <w:r w:rsidRPr="00F404AA">
        <w:rPr>
          <w:lang w:eastAsia="en-US"/>
        </w:rPr>
        <w:t xml:space="preserve">Būvdarbi veicami stingri ievērojot prasības ceļu būvdarbu izpildei un produktu kvalitātei, atbilstoši „Ceļu specifikācijām 2015”, (dokumenti pieejami VAS „Latvijas valsts ceļi” mājas lapā </w:t>
      </w:r>
      <w:hyperlink r:id="rId14" w:history="1">
        <w:r w:rsidRPr="00F404AA">
          <w:rPr>
            <w:color w:val="0000FF"/>
            <w:u w:val="single"/>
            <w:lang w:eastAsia="en-US"/>
          </w:rPr>
          <w:t>www.lvceli.lv</w:t>
        </w:r>
      </w:hyperlink>
      <w:r w:rsidRPr="00F404AA">
        <w:rPr>
          <w:lang w:eastAsia="en-US"/>
        </w:rPr>
        <w:t>).</w:t>
      </w:r>
    </w:p>
    <w:p w:rsidR="00B8570B" w:rsidRPr="00F404AA" w:rsidRDefault="004F1981" w:rsidP="00E544F1">
      <w:pPr>
        <w:pStyle w:val="ListParagraph"/>
        <w:numPr>
          <w:ilvl w:val="3"/>
          <w:numId w:val="3"/>
        </w:numPr>
        <w:suppressAutoHyphens w:val="0"/>
        <w:autoSpaceDE w:val="0"/>
        <w:autoSpaceDN w:val="0"/>
        <w:adjustRightInd w:val="0"/>
        <w:ind w:left="709" w:hanging="349"/>
        <w:jc w:val="both"/>
        <w:rPr>
          <w:lang w:eastAsia="lv-LV"/>
        </w:rPr>
      </w:pPr>
      <w:r w:rsidRPr="00F404AA">
        <w:rPr>
          <w:lang w:eastAsia="lv-LV"/>
        </w:rPr>
        <w:t>Pirms darbu uzsākšanas jāprofilē ceļi un ielas.</w:t>
      </w:r>
    </w:p>
    <w:p w:rsidR="004F1981" w:rsidRPr="004F1981" w:rsidRDefault="004F1981" w:rsidP="00E544F1">
      <w:pPr>
        <w:pStyle w:val="ListParagraph"/>
        <w:numPr>
          <w:ilvl w:val="3"/>
          <w:numId w:val="3"/>
        </w:numPr>
        <w:suppressAutoHyphens w:val="0"/>
        <w:autoSpaceDE w:val="0"/>
        <w:autoSpaceDN w:val="0"/>
        <w:adjustRightInd w:val="0"/>
        <w:ind w:left="709" w:hanging="349"/>
        <w:jc w:val="both"/>
        <w:rPr>
          <w:lang w:eastAsia="lv-LV"/>
        </w:rPr>
      </w:pPr>
      <w:r w:rsidRPr="004F1981">
        <w:rPr>
          <w:lang w:eastAsia="lv-LV"/>
        </w:rPr>
        <w:t xml:space="preserve">Pirms darbu uzsākšanas Būvdarbu gaitu saskaņot ar Pasūtītāju un uzrādīt pielietojamo </w:t>
      </w:r>
      <w:r>
        <w:rPr>
          <w:lang w:eastAsia="lv-LV"/>
        </w:rPr>
        <w:t>m</w:t>
      </w:r>
      <w:r w:rsidRPr="004F1981">
        <w:rPr>
          <w:lang w:eastAsia="lv-LV"/>
        </w:rPr>
        <w:t>ateriālu</w:t>
      </w:r>
      <w:r>
        <w:rPr>
          <w:lang w:eastAsia="lv-LV"/>
        </w:rPr>
        <w:t xml:space="preserve"> </w:t>
      </w:r>
      <w:r w:rsidRPr="004F1981">
        <w:rPr>
          <w:lang w:eastAsia="lv-LV"/>
        </w:rPr>
        <w:t>testēšanas pārskat</w:t>
      </w:r>
      <w:r>
        <w:rPr>
          <w:lang w:eastAsia="lv-LV"/>
        </w:rPr>
        <w:t>u</w:t>
      </w:r>
      <w:r w:rsidRPr="004F1981">
        <w:rPr>
          <w:lang w:eastAsia="lv-LV"/>
        </w:rPr>
        <w:t>s.</w:t>
      </w:r>
    </w:p>
    <w:p w:rsidR="00D16867" w:rsidRPr="00E42804" w:rsidRDefault="004F1981" w:rsidP="00E42804">
      <w:pPr>
        <w:pStyle w:val="ListParagraph"/>
        <w:numPr>
          <w:ilvl w:val="0"/>
          <w:numId w:val="3"/>
        </w:numPr>
        <w:jc w:val="both"/>
        <w:rPr>
          <w:b/>
          <w:bCs/>
        </w:rPr>
      </w:pPr>
      <w:r w:rsidRPr="004F1981">
        <w:rPr>
          <w:lang w:eastAsia="lv-LV"/>
        </w:rPr>
        <w:lastRenderedPageBreak/>
        <w:t>Darbu apjomi:</w:t>
      </w:r>
      <w:r w:rsidR="00D16867" w:rsidRPr="00D16867">
        <w:rPr>
          <w:bCs/>
        </w:rPr>
        <w:t xml:space="preserve"> </w:t>
      </w:r>
    </w:p>
    <w:p w:rsidR="00B8570B" w:rsidRPr="008826E9" w:rsidRDefault="008826E9" w:rsidP="008826E9">
      <w:pPr>
        <w:pStyle w:val="ListParagraph"/>
        <w:numPr>
          <w:ilvl w:val="1"/>
          <w:numId w:val="3"/>
        </w:numPr>
        <w:spacing w:after="120"/>
        <w:jc w:val="both"/>
      </w:pPr>
      <w:r w:rsidRPr="008826E9">
        <w:t>Iepirkuma priekšmeta 1.daļa - Alojas pilsētas un pagasta ielu remonts</w:t>
      </w:r>
      <w:r w:rsidR="00D76AA7" w:rsidRPr="008826E9">
        <w:t>:</w:t>
      </w:r>
    </w:p>
    <w:p w:rsidR="00D16867" w:rsidRPr="00D16867" w:rsidRDefault="00D16867" w:rsidP="00D16867">
      <w:pPr>
        <w:pStyle w:val="ListParagraph"/>
        <w:ind w:left="1276"/>
        <w:jc w:val="both"/>
        <w:rPr>
          <w:bCs/>
        </w:rPr>
      </w:pPr>
    </w:p>
    <w:tbl>
      <w:tblPr>
        <w:tblStyle w:val="TableGrid"/>
        <w:tblW w:w="12696" w:type="dxa"/>
        <w:tblInd w:w="392" w:type="dxa"/>
        <w:tblLook w:val="04A0" w:firstRow="1" w:lastRow="0" w:firstColumn="1" w:lastColumn="0" w:noHBand="0" w:noVBand="1"/>
      </w:tblPr>
      <w:tblGrid>
        <w:gridCol w:w="896"/>
        <w:gridCol w:w="1906"/>
        <w:gridCol w:w="810"/>
        <w:gridCol w:w="798"/>
        <w:gridCol w:w="1227"/>
        <w:gridCol w:w="1275"/>
        <w:gridCol w:w="1276"/>
        <w:gridCol w:w="1276"/>
        <w:gridCol w:w="3232"/>
      </w:tblGrid>
      <w:tr w:rsidR="00997749" w:rsidRPr="00E40E32" w:rsidTr="00997749">
        <w:trPr>
          <w:trHeight w:val="615"/>
        </w:trPr>
        <w:tc>
          <w:tcPr>
            <w:tcW w:w="896" w:type="dxa"/>
            <w:vMerge w:val="restart"/>
            <w:shd w:val="clear" w:color="auto" w:fill="D9D9D9" w:themeFill="background1" w:themeFillShade="D9"/>
            <w:vAlign w:val="center"/>
          </w:tcPr>
          <w:p w:rsidR="00997749" w:rsidRPr="000B6AE5" w:rsidRDefault="00997749" w:rsidP="00997749">
            <w:pPr>
              <w:jc w:val="center"/>
            </w:pPr>
            <w:proofErr w:type="spellStart"/>
            <w:r w:rsidRPr="000B6AE5">
              <w:t>Nr.p.k</w:t>
            </w:r>
            <w:proofErr w:type="spellEnd"/>
            <w:r w:rsidRPr="000B6AE5">
              <w:t>.</w:t>
            </w:r>
          </w:p>
        </w:tc>
        <w:tc>
          <w:tcPr>
            <w:tcW w:w="1906" w:type="dxa"/>
            <w:vMerge w:val="restart"/>
            <w:shd w:val="clear" w:color="auto" w:fill="D9D9D9" w:themeFill="background1" w:themeFillShade="D9"/>
            <w:vAlign w:val="center"/>
          </w:tcPr>
          <w:p w:rsidR="00997749" w:rsidRPr="000B6AE5" w:rsidRDefault="00997749" w:rsidP="00997749">
            <w:pPr>
              <w:jc w:val="center"/>
            </w:pPr>
            <w:r w:rsidRPr="000B6AE5">
              <w:t>Apzīmējums</w:t>
            </w:r>
          </w:p>
          <w:p w:rsidR="00997749" w:rsidRPr="000B6AE5" w:rsidRDefault="00997749" w:rsidP="00997749">
            <w:pPr>
              <w:jc w:val="center"/>
            </w:pPr>
            <w:r w:rsidRPr="000B6AE5">
              <w:t>un nosaukums</w:t>
            </w:r>
          </w:p>
        </w:tc>
        <w:tc>
          <w:tcPr>
            <w:tcW w:w="1608" w:type="dxa"/>
            <w:gridSpan w:val="2"/>
            <w:shd w:val="clear" w:color="auto" w:fill="D9D9D9" w:themeFill="background1" w:themeFillShade="D9"/>
            <w:vAlign w:val="center"/>
          </w:tcPr>
          <w:p w:rsidR="00997749" w:rsidRPr="000B6AE5" w:rsidRDefault="00997749" w:rsidP="00997749">
            <w:r w:rsidRPr="000B6AE5">
              <w:t>Adrese ( km)</w:t>
            </w:r>
          </w:p>
        </w:tc>
        <w:tc>
          <w:tcPr>
            <w:tcW w:w="1227" w:type="dxa"/>
            <w:vMerge w:val="restart"/>
            <w:shd w:val="clear" w:color="auto" w:fill="D9D9D9" w:themeFill="background1" w:themeFillShade="D9"/>
            <w:vAlign w:val="center"/>
          </w:tcPr>
          <w:p w:rsidR="00997749" w:rsidRPr="000B6AE5" w:rsidRDefault="00997749" w:rsidP="00997749">
            <w:pPr>
              <w:jc w:val="center"/>
            </w:pPr>
            <w:r w:rsidRPr="000B6AE5">
              <w:t>Garums</w:t>
            </w:r>
          </w:p>
          <w:p w:rsidR="00997749" w:rsidRPr="000B6AE5" w:rsidRDefault="00997749" w:rsidP="00997749">
            <w:pPr>
              <w:jc w:val="center"/>
            </w:pPr>
            <w:r w:rsidRPr="000B6AE5">
              <w:t>m</w:t>
            </w:r>
          </w:p>
        </w:tc>
        <w:tc>
          <w:tcPr>
            <w:tcW w:w="1275" w:type="dxa"/>
            <w:vMerge w:val="restart"/>
            <w:shd w:val="clear" w:color="auto" w:fill="D9D9D9" w:themeFill="background1" w:themeFillShade="D9"/>
            <w:vAlign w:val="center"/>
          </w:tcPr>
          <w:p w:rsidR="00997749" w:rsidRPr="000B6AE5" w:rsidRDefault="00997749" w:rsidP="00997749">
            <w:pPr>
              <w:jc w:val="center"/>
            </w:pPr>
            <w:r w:rsidRPr="000B6AE5">
              <w:t>Platums</w:t>
            </w:r>
          </w:p>
          <w:p w:rsidR="00997749" w:rsidRPr="000B6AE5" w:rsidRDefault="00997749" w:rsidP="00997749">
            <w:pPr>
              <w:jc w:val="center"/>
            </w:pPr>
            <w:r w:rsidRPr="000B6AE5">
              <w:t>m</w:t>
            </w:r>
          </w:p>
        </w:tc>
        <w:tc>
          <w:tcPr>
            <w:tcW w:w="1276" w:type="dxa"/>
            <w:vMerge w:val="restart"/>
            <w:shd w:val="clear" w:color="auto" w:fill="D9D9D9" w:themeFill="background1" w:themeFillShade="D9"/>
            <w:vAlign w:val="center"/>
          </w:tcPr>
          <w:p w:rsidR="00997749" w:rsidRPr="000B6AE5" w:rsidRDefault="00997749" w:rsidP="00997749">
            <w:pPr>
              <w:jc w:val="center"/>
            </w:pPr>
            <w:r w:rsidRPr="000B6AE5">
              <w:t>Laukums</w:t>
            </w:r>
          </w:p>
          <w:p w:rsidR="00997749" w:rsidRPr="000B6AE5" w:rsidRDefault="00997749" w:rsidP="00997749">
            <w:pPr>
              <w:jc w:val="center"/>
            </w:pPr>
            <w:r w:rsidRPr="000B6AE5">
              <w:t>m²</w:t>
            </w:r>
          </w:p>
        </w:tc>
        <w:tc>
          <w:tcPr>
            <w:tcW w:w="1276" w:type="dxa"/>
            <w:vMerge w:val="restart"/>
            <w:shd w:val="clear" w:color="auto" w:fill="D9D9D9" w:themeFill="background1" w:themeFillShade="D9"/>
            <w:vAlign w:val="center"/>
          </w:tcPr>
          <w:p w:rsidR="00997749" w:rsidRPr="000B6AE5" w:rsidRDefault="00997749" w:rsidP="00997749">
            <w:pPr>
              <w:jc w:val="center"/>
            </w:pPr>
            <w:r w:rsidRPr="000B6AE5">
              <w:t>Materiāla</w:t>
            </w:r>
          </w:p>
          <w:p w:rsidR="00997749" w:rsidRPr="000B6AE5" w:rsidRDefault="00997749" w:rsidP="00997749">
            <w:pPr>
              <w:jc w:val="center"/>
            </w:pPr>
            <w:r w:rsidRPr="000B6AE5">
              <w:t>tilpums m³</w:t>
            </w:r>
          </w:p>
        </w:tc>
        <w:tc>
          <w:tcPr>
            <w:tcW w:w="3232" w:type="dxa"/>
            <w:vMerge w:val="restart"/>
            <w:shd w:val="clear" w:color="auto" w:fill="D9D9D9" w:themeFill="background1" w:themeFillShade="D9"/>
            <w:vAlign w:val="center"/>
          </w:tcPr>
          <w:p w:rsidR="00997749" w:rsidRPr="000B6AE5" w:rsidRDefault="00997749" w:rsidP="00997749">
            <w:pPr>
              <w:jc w:val="center"/>
            </w:pPr>
            <w:r w:rsidRPr="000B6AE5">
              <w:t>Darba nosaukums</w:t>
            </w:r>
          </w:p>
          <w:p w:rsidR="00997749" w:rsidRPr="000B6AE5" w:rsidRDefault="00997749" w:rsidP="00997749">
            <w:pPr>
              <w:jc w:val="center"/>
            </w:pPr>
          </w:p>
        </w:tc>
      </w:tr>
      <w:tr w:rsidR="00997749" w:rsidRPr="00E40E32" w:rsidTr="00997749">
        <w:trPr>
          <w:trHeight w:val="255"/>
        </w:trPr>
        <w:tc>
          <w:tcPr>
            <w:tcW w:w="896" w:type="dxa"/>
            <w:vMerge/>
            <w:vAlign w:val="center"/>
          </w:tcPr>
          <w:p w:rsidR="00997749" w:rsidRPr="00594A23" w:rsidRDefault="00997749" w:rsidP="00997749">
            <w:pPr>
              <w:jc w:val="center"/>
              <w:rPr>
                <w:b/>
              </w:rPr>
            </w:pPr>
          </w:p>
        </w:tc>
        <w:tc>
          <w:tcPr>
            <w:tcW w:w="1906" w:type="dxa"/>
            <w:vMerge/>
            <w:vAlign w:val="center"/>
          </w:tcPr>
          <w:p w:rsidR="00997749" w:rsidRPr="00594A23" w:rsidRDefault="00997749" w:rsidP="00997749">
            <w:pPr>
              <w:jc w:val="center"/>
              <w:rPr>
                <w:b/>
              </w:rPr>
            </w:pPr>
          </w:p>
        </w:tc>
        <w:tc>
          <w:tcPr>
            <w:tcW w:w="810" w:type="dxa"/>
            <w:shd w:val="clear" w:color="auto" w:fill="D9D9D9" w:themeFill="background1" w:themeFillShade="D9"/>
            <w:vAlign w:val="center"/>
          </w:tcPr>
          <w:p w:rsidR="00997749" w:rsidRPr="004648A8" w:rsidRDefault="00997749" w:rsidP="00997749">
            <w:pPr>
              <w:jc w:val="center"/>
            </w:pPr>
            <w:r w:rsidRPr="004648A8">
              <w:t>no</w:t>
            </w:r>
          </w:p>
        </w:tc>
        <w:tc>
          <w:tcPr>
            <w:tcW w:w="798" w:type="dxa"/>
            <w:shd w:val="clear" w:color="auto" w:fill="D9D9D9" w:themeFill="background1" w:themeFillShade="D9"/>
            <w:vAlign w:val="center"/>
          </w:tcPr>
          <w:p w:rsidR="00997749" w:rsidRPr="004648A8" w:rsidRDefault="00997749" w:rsidP="00997749">
            <w:pPr>
              <w:jc w:val="center"/>
            </w:pPr>
            <w:r w:rsidRPr="004648A8">
              <w:t>līdz</w:t>
            </w:r>
          </w:p>
        </w:tc>
        <w:tc>
          <w:tcPr>
            <w:tcW w:w="1227" w:type="dxa"/>
            <w:vMerge/>
            <w:vAlign w:val="center"/>
          </w:tcPr>
          <w:p w:rsidR="00997749" w:rsidRPr="00594A23" w:rsidRDefault="00997749" w:rsidP="00997749">
            <w:pPr>
              <w:jc w:val="center"/>
              <w:rPr>
                <w:b/>
              </w:rPr>
            </w:pPr>
          </w:p>
        </w:tc>
        <w:tc>
          <w:tcPr>
            <w:tcW w:w="1275" w:type="dxa"/>
            <w:vMerge/>
            <w:vAlign w:val="center"/>
          </w:tcPr>
          <w:p w:rsidR="00997749" w:rsidRPr="00594A23" w:rsidRDefault="00997749" w:rsidP="00997749">
            <w:pPr>
              <w:jc w:val="center"/>
              <w:rPr>
                <w:b/>
              </w:rPr>
            </w:pPr>
          </w:p>
        </w:tc>
        <w:tc>
          <w:tcPr>
            <w:tcW w:w="1276" w:type="dxa"/>
            <w:vMerge/>
            <w:vAlign w:val="center"/>
          </w:tcPr>
          <w:p w:rsidR="00997749" w:rsidRPr="00594A23" w:rsidRDefault="00997749" w:rsidP="00997749">
            <w:pPr>
              <w:jc w:val="center"/>
              <w:rPr>
                <w:b/>
              </w:rPr>
            </w:pPr>
          </w:p>
        </w:tc>
        <w:tc>
          <w:tcPr>
            <w:tcW w:w="1276" w:type="dxa"/>
            <w:vMerge/>
            <w:vAlign w:val="center"/>
          </w:tcPr>
          <w:p w:rsidR="00997749" w:rsidRPr="00594A23" w:rsidRDefault="00997749" w:rsidP="00997749">
            <w:pPr>
              <w:jc w:val="center"/>
              <w:rPr>
                <w:b/>
              </w:rPr>
            </w:pPr>
          </w:p>
        </w:tc>
        <w:tc>
          <w:tcPr>
            <w:tcW w:w="3232" w:type="dxa"/>
            <w:vMerge/>
            <w:vAlign w:val="center"/>
          </w:tcPr>
          <w:p w:rsidR="00997749" w:rsidRPr="00594A23" w:rsidRDefault="00997749" w:rsidP="00997749">
            <w:pPr>
              <w:jc w:val="center"/>
              <w:rPr>
                <w:b/>
              </w:rPr>
            </w:pPr>
          </w:p>
        </w:tc>
      </w:tr>
      <w:tr w:rsidR="00997749" w:rsidRPr="00E40E32" w:rsidTr="00997749">
        <w:tc>
          <w:tcPr>
            <w:tcW w:w="896" w:type="dxa"/>
          </w:tcPr>
          <w:p w:rsidR="00997749" w:rsidRPr="00E40E32" w:rsidRDefault="00997749" w:rsidP="00997749">
            <w:pPr>
              <w:jc w:val="center"/>
            </w:pPr>
            <w:r w:rsidRPr="00E40E32">
              <w:t>1.</w:t>
            </w:r>
          </w:p>
        </w:tc>
        <w:tc>
          <w:tcPr>
            <w:tcW w:w="1906" w:type="dxa"/>
            <w:vAlign w:val="bottom"/>
          </w:tcPr>
          <w:p w:rsidR="00997749" w:rsidRPr="00D76AA7" w:rsidRDefault="00997749" w:rsidP="00997749">
            <w:pPr>
              <w:jc w:val="both"/>
            </w:pPr>
            <w:r w:rsidRPr="00D76AA7">
              <w:t>Kluba iela</w:t>
            </w:r>
          </w:p>
        </w:tc>
        <w:tc>
          <w:tcPr>
            <w:tcW w:w="810" w:type="dxa"/>
            <w:vAlign w:val="bottom"/>
          </w:tcPr>
          <w:p w:rsidR="00997749" w:rsidRPr="00D76AA7" w:rsidRDefault="00997749" w:rsidP="00997749">
            <w:pPr>
              <w:jc w:val="center"/>
              <w:rPr>
                <w:color w:val="000000"/>
              </w:rPr>
            </w:pPr>
            <w:r w:rsidRPr="00D76AA7">
              <w:rPr>
                <w:color w:val="000000"/>
              </w:rPr>
              <w:t>0,00</w:t>
            </w:r>
          </w:p>
        </w:tc>
        <w:tc>
          <w:tcPr>
            <w:tcW w:w="798" w:type="dxa"/>
            <w:vAlign w:val="bottom"/>
          </w:tcPr>
          <w:p w:rsidR="00997749" w:rsidRPr="00D76AA7" w:rsidRDefault="00997749" w:rsidP="00997749">
            <w:pPr>
              <w:jc w:val="center"/>
              <w:rPr>
                <w:color w:val="000000"/>
              </w:rPr>
            </w:pPr>
            <w:r w:rsidRPr="00D76AA7">
              <w:rPr>
                <w:color w:val="000000"/>
              </w:rPr>
              <w:t>0,15</w:t>
            </w:r>
          </w:p>
        </w:tc>
        <w:tc>
          <w:tcPr>
            <w:tcW w:w="1227" w:type="dxa"/>
            <w:vAlign w:val="bottom"/>
          </w:tcPr>
          <w:p w:rsidR="00997749" w:rsidRPr="00D76AA7" w:rsidRDefault="00997749" w:rsidP="00997749">
            <w:pPr>
              <w:jc w:val="center"/>
              <w:rPr>
                <w:color w:val="000000"/>
              </w:rPr>
            </w:pPr>
            <w:r w:rsidRPr="00D76AA7">
              <w:rPr>
                <w:color w:val="000000"/>
              </w:rPr>
              <w:t>150</w:t>
            </w:r>
          </w:p>
        </w:tc>
        <w:tc>
          <w:tcPr>
            <w:tcW w:w="1275" w:type="dxa"/>
            <w:vAlign w:val="bottom"/>
          </w:tcPr>
          <w:p w:rsidR="00997749" w:rsidRPr="00D76AA7" w:rsidRDefault="00997749" w:rsidP="00997749">
            <w:pPr>
              <w:jc w:val="center"/>
              <w:rPr>
                <w:color w:val="000000"/>
              </w:rPr>
            </w:pPr>
            <w:r w:rsidRPr="00D76AA7">
              <w:rPr>
                <w:color w:val="000000"/>
              </w:rPr>
              <w:t>10</w:t>
            </w:r>
          </w:p>
        </w:tc>
        <w:tc>
          <w:tcPr>
            <w:tcW w:w="1276" w:type="dxa"/>
            <w:vAlign w:val="bottom"/>
          </w:tcPr>
          <w:p w:rsidR="00997749" w:rsidRPr="00D76AA7" w:rsidRDefault="00997749" w:rsidP="00997749">
            <w:pPr>
              <w:jc w:val="center"/>
              <w:rPr>
                <w:color w:val="000000"/>
              </w:rPr>
            </w:pPr>
            <w:r w:rsidRPr="00D76AA7">
              <w:rPr>
                <w:color w:val="000000"/>
              </w:rPr>
              <w:t>150</w:t>
            </w:r>
            <w:r>
              <w:rPr>
                <w:color w:val="000000"/>
              </w:rPr>
              <w:t>0</w:t>
            </w:r>
          </w:p>
        </w:tc>
        <w:tc>
          <w:tcPr>
            <w:tcW w:w="1276" w:type="dxa"/>
            <w:vAlign w:val="bottom"/>
          </w:tcPr>
          <w:p w:rsidR="00997749" w:rsidRPr="00D76AA7" w:rsidRDefault="00997749" w:rsidP="00997749">
            <w:pPr>
              <w:jc w:val="center"/>
              <w:rPr>
                <w:color w:val="000000"/>
              </w:rPr>
            </w:pPr>
            <w:r w:rsidRPr="00D76AA7">
              <w:rPr>
                <w:color w:val="000000"/>
              </w:rPr>
              <w:t>150</w:t>
            </w:r>
          </w:p>
        </w:tc>
        <w:tc>
          <w:tcPr>
            <w:tcW w:w="3232" w:type="dxa"/>
          </w:tcPr>
          <w:p w:rsidR="00997749" w:rsidRPr="00805757" w:rsidRDefault="00997749" w:rsidP="00997749">
            <w:pPr>
              <w:jc w:val="center"/>
            </w:pPr>
            <w:r w:rsidRPr="00805757">
              <w:t>Seguma atjaunošana ar dabīgo granti</w:t>
            </w:r>
          </w:p>
        </w:tc>
      </w:tr>
      <w:tr w:rsidR="00997749" w:rsidRPr="00E40E32" w:rsidTr="00997749">
        <w:tc>
          <w:tcPr>
            <w:tcW w:w="896" w:type="dxa"/>
          </w:tcPr>
          <w:p w:rsidR="00997749" w:rsidRPr="00E40E32" w:rsidRDefault="00997749" w:rsidP="00997749">
            <w:pPr>
              <w:jc w:val="center"/>
            </w:pPr>
            <w:r w:rsidRPr="00E40E32">
              <w:t>2.</w:t>
            </w:r>
          </w:p>
        </w:tc>
        <w:tc>
          <w:tcPr>
            <w:tcW w:w="1906" w:type="dxa"/>
            <w:vAlign w:val="bottom"/>
          </w:tcPr>
          <w:p w:rsidR="00997749" w:rsidRPr="00D76AA7" w:rsidRDefault="00997749" w:rsidP="00997749">
            <w:pPr>
              <w:jc w:val="both"/>
            </w:pPr>
            <w:r w:rsidRPr="00D76AA7">
              <w:t> Dārza iela</w:t>
            </w:r>
          </w:p>
        </w:tc>
        <w:tc>
          <w:tcPr>
            <w:tcW w:w="810" w:type="dxa"/>
            <w:vAlign w:val="bottom"/>
          </w:tcPr>
          <w:p w:rsidR="00997749" w:rsidRPr="00D76AA7" w:rsidRDefault="00997749" w:rsidP="00997749">
            <w:pPr>
              <w:jc w:val="center"/>
              <w:rPr>
                <w:color w:val="000000"/>
              </w:rPr>
            </w:pPr>
            <w:r w:rsidRPr="00D76AA7">
              <w:rPr>
                <w:color w:val="000000"/>
              </w:rPr>
              <w:t>0,42</w:t>
            </w:r>
          </w:p>
        </w:tc>
        <w:tc>
          <w:tcPr>
            <w:tcW w:w="798" w:type="dxa"/>
            <w:vAlign w:val="bottom"/>
          </w:tcPr>
          <w:p w:rsidR="00997749" w:rsidRPr="00D76AA7" w:rsidRDefault="00997749" w:rsidP="00997749">
            <w:pPr>
              <w:jc w:val="center"/>
              <w:rPr>
                <w:color w:val="000000"/>
              </w:rPr>
            </w:pPr>
            <w:r w:rsidRPr="00D76AA7">
              <w:rPr>
                <w:color w:val="000000"/>
              </w:rPr>
              <w:t>0,62</w:t>
            </w:r>
          </w:p>
        </w:tc>
        <w:tc>
          <w:tcPr>
            <w:tcW w:w="1227" w:type="dxa"/>
            <w:vAlign w:val="bottom"/>
          </w:tcPr>
          <w:p w:rsidR="00997749" w:rsidRPr="00D76AA7" w:rsidRDefault="00997749" w:rsidP="00997749">
            <w:pPr>
              <w:jc w:val="center"/>
              <w:rPr>
                <w:color w:val="000000"/>
              </w:rPr>
            </w:pPr>
            <w:r w:rsidRPr="00D76AA7">
              <w:rPr>
                <w:color w:val="000000"/>
              </w:rPr>
              <w:t>200</w:t>
            </w:r>
          </w:p>
        </w:tc>
        <w:tc>
          <w:tcPr>
            <w:tcW w:w="1275" w:type="dxa"/>
            <w:vAlign w:val="bottom"/>
          </w:tcPr>
          <w:p w:rsidR="00997749" w:rsidRPr="00D76AA7" w:rsidRDefault="00997749" w:rsidP="00997749">
            <w:pPr>
              <w:jc w:val="center"/>
              <w:rPr>
                <w:color w:val="000000"/>
              </w:rPr>
            </w:pPr>
            <w:r w:rsidRPr="00D76AA7">
              <w:rPr>
                <w:color w:val="000000"/>
              </w:rPr>
              <w:t>8</w:t>
            </w:r>
          </w:p>
        </w:tc>
        <w:tc>
          <w:tcPr>
            <w:tcW w:w="1276" w:type="dxa"/>
            <w:vAlign w:val="bottom"/>
          </w:tcPr>
          <w:p w:rsidR="00997749" w:rsidRPr="00D76AA7" w:rsidRDefault="00997749" w:rsidP="00997749">
            <w:pPr>
              <w:jc w:val="center"/>
              <w:rPr>
                <w:color w:val="000000"/>
              </w:rPr>
            </w:pPr>
            <w:r w:rsidRPr="00D76AA7">
              <w:rPr>
                <w:color w:val="000000"/>
              </w:rPr>
              <w:t>1600 </w:t>
            </w:r>
          </w:p>
        </w:tc>
        <w:tc>
          <w:tcPr>
            <w:tcW w:w="1276" w:type="dxa"/>
            <w:vAlign w:val="bottom"/>
          </w:tcPr>
          <w:p w:rsidR="00997749" w:rsidRPr="00D76AA7" w:rsidRDefault="00997749" w:rsidP="00997749">
            <w:pPr>
              <w:jc w:val="center"/>
              <w:rPr>
                <w:color w:val="000000"/>
              </w:rPr>
            </w:pPr>
            <w:r w:rsidRPr="00D76AA7">
              <w:rPr>
                <w:color w:val="000000"/>
              </w:rPr>
              <w:t>160 </w:t>
            </w:r>
          </w:p>
        </w:tc>
        <w:tc>
          <w:tcPr>
            <w:tcW w:w="3232" w:type="dxa"/>
          </w:tcPr>
          <w:p w:rsidR="00997749" w:rsidRPr="00805757" w:rsidRDefault="00997749" w:rsidP="00997749">
            <w:pPr>
              <w:jc w:val="center"/>
            </w:pPr>
            <w:r w:rsidRPr="00805757">
              <w:t>Seguma atjaunošana ar dabīgo granti</w:t>
            </w:r>
          </w:p>
        </w:tc>
      </w:tr>
      <w:tr w:rsidR="00997749" w:rsidRPr="00E40E32" w:rsidTr="00997749">
        <w:trPr>
          <w:trHeight w:val="270"/>
        </w:trPr>
        <w:tc>
          <w:tcPr>
            <w:tcW w:w="896" w:type="dxa"/>
          </w:tcPr>
          <w:p w:rsidR="00997749" w:rsidRPr="00E40E32" w:rsidRDefault="00997749" w:rsidP="00997749">
            <w:pPr>
              <w:jc w:val="center"/>
            </w:pPr>
            <w:r>
              <w:t>3.</w:t>
            </w:r>
          </w:p>
        </w:tc>
        <w:tc>
          <w:tcPr>
            <w:tcW w:w="1906" w:type="dxa"/>
            <w:vAlign w:val="bottom"/>
          </w:tcPr>
          <w:p w:rsidR="00997749" w:rsidRPr="00D76AA7" w:rsidRDefault="00997749" w:rsidP="00997749">
            <w:pPr>
              <w:jc w:val="both"/>
            </w:pPr>
            <w:r w:rsidRPr="00D76AA7">
              <w:t>Ausekļa iela</w:t>
            </w:r>
          </w:p>
        </w:tc>
        <w:tc>
          <w:tcPr>
            <w:tcW w:w="810" w:type="dxa"/>
            <w:vAlign w:val="bottom"/>
          </w:tcPr>
          <w:p w:rsidR="00997749" w:rsidRPr="00D76AA7" w:rsidRDefault="00997749" w:rsidP="00997749">
            <w:pPr>
              <w:jc w:val="center"/>
              <w:rPr>
                <w:color w:val="000000"/>
              </w:rPr>
            </w:pPr>
            <w:r w:rsidRPr="00D76AA7">
              <w:rPr>
                <w:color w:val="000000"/>
              </w:rPr>
              <w:t>0,20</w:t>
            </w:r>
          </w:p>
        </w:tc>
        <w:tc>
          <w:tcPr>
            <w:tcW w:w="798" w:type="dxa"/>
            <w:vAlign w:val="bottom"/>
          </w:tcPr>
          <w:p w:rsidR="00997749" w:rsidRPr="00D76AA7" w:rsidRDefault="00997749" w:rsidP="00997749">
            <w:pPr>
              <w:jc w:val="center"/>
              <w:rPr>
                <w:color w:val="000000"/>
              </w:rPr>
            </w:pPr>
            <w:r w:rsidRPr="00D76AA7">
              <w:rPr>
                <w:color w:val="000000"/>
              </w:rPr>
              <w:t>0,73</w:t>
            </w:r>
          </w:p>
        </w:tc>
        <w:tc>
          <w:tcPr>
            <w:tcW w:w="1227" w:type="dxa"/>
            <w:vAlign w:val="bottom"/>
          </w:tcPr>
          <w:p w:rsidR="00997749" w:rsidRPr="00D76AA7" w:rsidRDefault="00997749" w:rsidP="00997749">
            <w:pPr>
              <w:jc w:val="center"/>
              <w:rPr>
                <w:color w:val="000000"/>
              </w:rPr>
            </w:pPr>
            <w:r w:rsidRPr="00D76AA7">
              <w:rPr>
                <w:color w:val="000000"/>
              </w:rPr>
              <w:t>530</w:t>
            </w:r>
          </w:p>
        </w:tc>
        <w:tc>
          <w:tcPr>
            <w:tcW w:w="1275" w:type="dxa"/>
            <w:vAlign w:val="bottom"/>
          </w:tcPr>
          <w:p w:rsidR="00997749" w:rsidRPr="00D76AA7" w:rsidRDefault="00997749" w:rsidP="00997749">
            <w:pPr>
              <w:jc w:val="center"/>
              <w:rPr>
                <w:color w:val="000000"/>
              </w:rPr>
            </w:pPr>
            <w:r w:rsidRPr="00D76AA7">
              <w:rPr>
                <w:color w:val="000000"/>
              </w:rPr>
              <w:t>6</w:t>
            </w:r>
          </w:p>
        </w:tc>
        <w:tc>
          <w:tcPr>
            <w:tcW w:w="1276" w:type="dxa"/>
            <w:vAlign w:val="bottom"/>
          </w:tcPr>
          <w:p w:rsidR="00997749" w:rsidRPr="00D76AA7" w:rsidRDefault="00997749" w:rsidP="00997749">
            <w:pPr>
              <w:jc w:val="center"/>
              <w:rPr>
                <w:color w:val="000000"/>
              </w:rPr>
            </w:pPr>
            <w:r w:rsidRPr="00D76AA7">
              <w:rPr>
                <w:color w:val="000000"/>
              </w:rPr>
              <w:t>3</w:t>
            </w:r>
            <w:r>
              <w:rPr>
                <w:color w:val="000000"/>
              </w:rPr>
              <w:t>1</w:t>
            </w:r>
            <w:r w:rsidRPr="00D76AA7">
              <w:rPr>
                <w:color w:val="000000"/>
              </w:rPr>
              <w:t>80</w:t>
            </w:r>
          </w:p>
        </w:tc>
        <w:tc>
          <w:tcPr>
            <w:tcW w:w="1276" w:type="dxa"/>
            <w:vAlign w:val="bottom"/>
          </w:tcPr>
          <w:p w:rsidR="00997749" w:rsidRPr="00D76AA7" w:rsidRDefault="00997749" w:rsidP="00997749">
            <w:pPr>
              <w:jc w:val="center"/>
              <w:rPr>
                <w:color w:val="000000"/>
              </w:rPr>
            </w:pPr>
            <w:r>
              <w:rPr>
                <w:color w:val="000000"/>
              </w:rPr>
              <w:t>320</w:t>
            </w:r>
          </w:p>
        </w:tc>
        <w:tc>
          <w:tcPr>
            <w:tcW w:w="3232" w:type="dxa"/>
          </w:tcPr>
          <w:p w:rsidR="00997749" w:rsidRPr="00805757" w:rsidRDefault="00997749" w:rsidP="00997749">
            <w:pPr>
              <w:jc w:val="center"/>
            </w:pPr>
            <w:r w:rsidRPr="00805757">
              <w:t>Seguma atjaunošana ar dabīgo granti</w:t>
            </w:r>
          </w:p>
        </w:tc>
      </w:tr>
      <w:tr w:rsidR="00997749" w:rsidRPr="00E40E32" w:rsidTr="00997749">
        <w:tc>
          <w:tcPr>
            <w:tcW w:w="896" w:type="dxa"/>
          </w:tcPr>
          <w:p w:rsidR="00997749" w:rsidRPr="00E40E32" w:rsidRDefault="00997749" w:rsidP="00997749">
            <w:pPr>
              <w:jc w:val="center"/>
            </w:pPr>
            <w:r>
              <w:t>4.</w:t>
            </w:r>
          </w:p>
        </w:tc>
        <w:tc>
          <w:tcPr>
            <w:tcW w:w="1906" w:type="dxa"/>
            <w:vAlign w:val="bottom"/>
          </w:tcPr>
          <w:p w:rsidR="00997749" w:rsidRPr="00D76AA7" w:rsidRDefault="00997749" w:rsidP="00997749">
            <w:pPr>
              <w:jc w:val="both"/>
            </w:pPr>
            <w:r w:rsidRPr="00D76AA7">
              <w:t> Kalēju iela</w:t>
            </w:r>
          </w:p>
        </w:tc>
        <w:tc>
          <w:tcPr>
            <w:tcW w:w="810" w:type="dxa"/>
            <w:vAlign w:val="bottom"/>
          </w:tcPr>
          <w:p w:rsidR="00997749" w:rsidRPr="00D76AA7" w:rsidRDefault="00997749" w:rsidP="00997749">
            <w:pPr>
              <w:jc w:val="center"/>
              <w:rPr>
                <w:color w:val="000000"/>
              </w:rPr>
            </w:pPr>
            <w:r w:rsidRPr="00D76AA7">
              <w:rPr>
                <w:color w:val="000000"/>
              </w:rPr>
              <w:t>0,56</w:t>
            </w:r>
          </w:p>
        </w:tc>
        <w:tc>
          <w:tcPr>
            <w:tcW w:w="798" w:type="dxa"/>
            <w:vAlign w:val="bottom"/>
          </w:tcPr>
          <w:p w:rsidR="00997749" w:rsidRPr="00D76AA7" w:rsidRDefault="00997749" w:rsidP="00997749">
            <w:pPr>
              <w:jc w:val="center"/>
              <w:rPr>
                <w:color w:val="000000"/>
              </w:rPr>
            </w:pPr>
            <w:r w:rsidRPr="00D76AA7">
              <w:rPr>
                <w:color w:val="000000"/>
              </w:rPr>
              <w:t>0,74</w:t>
            </w:r>
          </w:p>
        </w:tc>
        <w:tc>
          <w:tcPr>
            <w:tcW w:w="1227" w:type="dxa"/>
            <w:vAlign w:val="bottom"/>
          </w:tcPr>
          <w:p w:rsidR="00997749" w:rsidRPr="00D76AA7" w:rsidRDefault="00997749" w:rsidP="00997749">
            <w:pPr>
              <w:jc w:val="center"/>
              <w:rPr>
                <w:color w:val="000000"/>
              </w:rPr>
            </w:pPr>
            <w:r w:rsidRPr="00D76AA7">
              <w:rPr>
                <w:color w:val="000000"/>
              </w:rPr>
              <w:t>180</w:t>
            </w:r>
          </w:p>
        </w:tc>
        <w:tc>
          <w:tcPr>
            <w:tcW w:w="1275" w:type="dxa"/>
            <w:vAlign w:val="bottom"/>
          </w:tcPr>
          <w:p w:rsidR="00997749" w:rsidRPr="00D76AA7" w:rsidRDefault="00997749" w:rsidP="00997749">
            <w:pPr>
              <w:jc w:val="center"/>
              <w:rPr>
                <w:color w:val="000000"/>
              </w:rPr>
            </w:pPr>
            <w:r w:rsidRPr="00D76AA7">
              <w:rPr>
                <w:color w:val="000000"/>
              </w:rPr>
              <w:t>8</w:t>
            </w:r>
          </w:p>
        </w:tc>
        <w:tc>
          <w:tcPr>
            <w:tcW w:w="1276" w:type="dxa"/>
            <w:vAlign w:val="bottom"/>
          </w:tcPr>
          <w:p w:rsidR="00997749" w:rsidRPr="00D76AA7" w:rsidRDefault="00997749" w:rsidP="00997749">
            <w:pPr>
              <w:jc w:val="center"/>
              <w:rPr>
                <w:color w:val="000000"/>
              </w:rPr>
            </w:pPr>
            <w:r w:rsidRPr="00D76AA7">
              <w:rPr>
                <w:color w:val="000000"/>
              </w:rPr>
              <w:t>1440</w:t>
            </w:r>
          </w:p>
        </w:tc>
        <w:tc>
          <w:tcPr>
            <w:tcW w:w="1276" w:type="dxa"/>
            <w:vAlign w:val="bottom"/>
          </w:tcPr>
          <w:p w:rsidR="00997749" w:rsidRPr="00D76AA7" w:rsidRDefault="00997749" w:rsidP="00997749">
            <w:pPr>
              <w:jc w:val="center"/>
              <w:rPr>
                <w:color w:val="000000"/>
              </w:rPr>
            </w:pPr>
            <w:r>
              <w:rPr>
                <w:color w:val="000000"/>
              </w:rPr>
              <w:t>140</w:t>
            </w:r>
          </w:p>
        </w:tc>
        <w:tc>
          <w:tcPr>
            <w:tcW w:w="3232" w:type="dxa"/>
          </w:tcPr>
          <w:p w:rsidR="00997749" w:rsidRPr="00805757" w:rsidRDefault="00997749" w:rsidP="00997749">
            <w:pPr>
              <w:jc w:val="center"/>
            </w:pPr>
            <w:r w:rsidRPr="00805757">
              <w:t>Seguma atjaunošana ar dabīgo granti</w:t>
            </w:r>
          </w:p>
        </w:tc>
      </w:tr>
      <w:tr w:rsidR="00997749" w:rsidRPr="00997749" w:rsidTr="00997749">
        <w:trPr>
          <w:trHeight w:val="308"/>
        </w:trPr>
        <w:tc>
          <w:tcPr>
            <w:tcW w:w="896" w:type="dxa"/>
          </w:tcPr>
          <w:p w:rsidR="00997749" w:rsidRPr="00997749" w:rsidRDefault="00997749" w:rsidP="00997749">
            <w:pPr>
              <w:jc w:val="center"/>
            </w:pPr>
            <w:r w:rsidRPr="00997749">
              <w:t>5.</w:t>
            </w:r>
          </w:p>
        </w:tc>
        <w:tc>
          <w:tcPr>
            <w:tcW w:w="1906" w:type="dxa"/>
            <w:vAlign w:val="bottom"/>
          </w:tcPr>
          <w:p w:rsidR="00997749" w:rsidRPr="00997749" w:rsidRDefault="00997749" w:rsidP="00997749">
            <w:pPr>
              <w:jc w:val="both"/>
            </w:pPr>
            <w:r w:rsidRPr="00997749">
              <w:t>Brīvības iela</w:t>
            </w:r>
          </w:p>
        </w:tc>
        <w:tc>
          <w:tcPr>
            <w:tcW w:w="810" w:type="dxa"/>
            <w:vAlign w:val="bottom"/>
          </w:tcPr>
          <w:p w:rsidR="00997749" w:rsidRPr="00997749" w:rsidRDefault="00997749" w:rsidP="00997749">
            <w:pPr>
              <w:jc w:val="center"/>
              <w:rPr>
                <w:color w:val="000000"/>
              </w:rPr>
            </w:pPr>
            <w:r w:rsidRPr="00997749">
              <w:rPr>
                <w:color w:val="000000"/>
              </w:rPr>
              <w:t>0,575</w:t>
            </w:r>
          </w:p>
        </w:tc>
        <w:tc>
          <w:tcPr>
            <w:tcW w:w="798" w:type="dxa"/>
            <w:vAlign w:val="bottom"/>
          </w:tcPr>
          <w:p w:rsidR="00997749" w:rsidRPr="00997749" w:rsidRDefault="00997749" w:rsidP="00997749">
            <w:pPr>
              <w:jc w:val="center"/>
              <w:rPr>
                <w:color w:val="000000"/>
              </w:rPr>
            </w:pPr>
            <w:r w:rsidRPr="00997749">
              <w:rPr>
                <w:color w:val="000000"/>
              </w:rPr>
              <w:t>0,773</w:t>
            </w:r>
          </w:p>
        </w:tc>
        <w:tc>
          <w:tcPr>
            <w:tcW w:w="1227" w:type="dxa"/>
            <w:vAlign w:val="bottom"/>
          </w:tcPr>
          <w:p w:rsidR="00997749" w:rsidRPr="00997749" w:rsidRDefault="00997749" w:rsidP="00997749">
            <w:pPr>
              <w:jc w:val="center"/>
              <w:rPr>
                <w:color w:val="000000"/>
              </w:rPr>
            </w:pPr>
            <w:r w:rsidRPr="00997749">
              <w:rPr>
                <w:color w:val="000000"/>
              </w:rPr>
              <w:t>198</w:t>
            </w:r>
          </w:p>
        </w:tc>
        <w:tc>
          <w:tcPr>
            <w:tcW w:w="1275" w:type="dxa"/>
            <w:vAlign w:val="bottom"/>
          </w:tcPr>
          <w:p w:rsidR="00997749" w:rsidRPr="00997749" w:rsidRDefault="00997749" w:rsidP="00997749">
            <w:pPr>
              <w:jc w:val="center"/>
              <w:rPr>
                <w:color w:val="000000"/>
              </w:rPr>
            </w:pPr>
            <w:r w:rsidRPr="00997749">
              <w:rPr>
                <w:color w:val="000000"/>
              </w:rPr>
              <w:t>8</w:t>
            </w:r>
          </w:p>
        </w:tc>
        <w:tc>
          <w:tcPr>
            <w:tcW w:w="1276" w:type="dxa"/>
            <w:vAlign w:val="bottom"/>
          </w:tcPr>
          <w:p w:rsidR="00997749" w:rsidRPr="00997749" w:rsidRDefault="00997749" w:rsidP="00997749">
            <w:pPr>
              <w:jc w:val="center"/>
              <w:rPr>
                <w:color w:val="000000"/>
              </w:rPr>
            </w:pPr>
            <w:r w:rsidRPr="00997749">
              <w:rPr>
                <w:color w:val="000000"/>
              </w:rPr>
              <w:t>1584</w:t>
            </w:r>
          </w:p>
        </w:tc>
        <w:tc>
          <w:tcPr>
            <w:tcW w:w="1276" w:type="dxa"/>
            <w:vAlign w:val="bottom"/>
          </w:tcPr>
          <w:p w:rsidR="00997749" w:rsidRPr="00997749" w:rsidRDefault="00997749" w:rsidP="00997749">
            <w:pPr>
              <w:jc w:val="center"/>
              <w:rPr>
                <w:color w:val="000000"/>
              </w:rPr>
            </w:pPr>
            <w:r w:rsidRPr="00997749">
              <w:rPr>
                <w:color w:val="000000"/>
              </w:rPr>
              <w:t>160</w:t>
            </w:r>
          </w:p>
        </w:tc>
        <w:tc>
          <w:tcPr>
            <w:tcW w:w="3232" w:type="dxa"/>
          </w:tcPr>
          <w:p w:rsidR="00997749" w:rsidRPr="00997749" w:rsidRDefault="00997749" w:rsidP="00997749">
            <w:pPr>
              <w:jc w:val="center"/>
            </w:pPr>
            <w:r w:rsidRPr="00997749">
              <w:t>Seguma atjaunošana ar dabīgo granti</w:t>
            </w:r>
          </w:p>
        </w:tc>
      </w:tr>
      <w:tr w:rsidR="00997749" w:rsidRPr="00E40E32" w:rsidTr="00997749">
        <w:trPr>
          <w:trHeight w:val="308"/>
        </w:trPr>
        <w:tc>
          <w:tcPr>
            <w:tcW w:w="896" w:type="dxa"/>
          </w:tcPr>
          <w:p w:rsidR="00997749" w:rsidRPr="00997749" w:rsidRDefault="00997749" w:rsidP="00997749">
            <w:pPr>
              <w:jc w:val="center"/>
            </w:pPr>
            <w:r w:rsidRPr="00997749">
              <w:t>6.</w:t>
            </w:r>
          </w:p>
        </w:tc>
        <w:tc>
          <w:tcPr>
            <w:tcW w:w="1906" w:type="dxa"/>
            <w:vAlign w:val="bottom"/>
          </w:tcPr>
          <w:p w:rsidR="00997749" w:rsidRPr="00997749" w:rsidRDefault="00997749" w:rsidP="00997749">
            <w:r w:rsidRPr="00997749">
              <w:t>Liepu iela (Ungurpil</w:t>
            </w:r>
            <w:r>
              <w:t>ī</w:t>
            </w:r>
            <w:r w:rsidRPr="00997749">
              <w:t>)</w:t>
            </w:r>
          </w:p>
        </w:tc>
        <w:tc>
          <w:tcPr>
            <w:tcW w:w="810" w:type="dxa"/>
            <w:vAlign w:val="bottom"/>
          </w:tcPr>
          <w:p w:rsidR="00997749" w:rsidRPr="00997749" w:rsidRDefault="00997749" w:rsidP="00997749">
            <w:pPr>
              <w:jc w:val="center"/>
              <w:rPr>
                <w:color w:val="000000"/>
              </w:rPr>
            </w:pPr>
            <w:r w:rsidRPr="00997749">
              <w:rPr>
                <w:color w:val="000000"/>
              </w:rPr>
              <w:t>0,190</w:t>
            </w:r>
          </w:p>
        </w:tc>
        <w:tc>
          <w:tcPr>
            <w:tcW w:w="798" w:type="dxa"/>
            <w:vAlign w:val="bottom"/>
          </w:tcPr>
          <w:p w:rsidR="00997749" w:rsidRPr="00997749" w:rsidRDefault="00997749" w:rsidP="00997749">
            <w:pPr>
              <w:jc w:val="center"/>
              <w:rPr>
                <w:color w:val="000000"/>
              </w:rPr>
            </w:pPr>
            <w:r w:rsidRPr="00997749">
              <w:rPr>
                <w:color w:val="000000"/>
              </w:rPr>
              <w:t>0,245</w:t>
            </w:r>
          </w:p>
        </w:tc>
        <w:tc>
          <w:tcPr>
            <w:tcW w:w="1227" w:type="dxa"/>
            <w:vAlign w:val="bottom"/>
          </w:tcPr>
          <w:p w:rsidR="00997749" w:rsidRPr="00997749" w:rsidRDefault="00997749" w:rsidP="00997749">
            <w:pPr>
              <w:jc w:val="center"/>
              <w:rPr>
                <w:color w:val="000000"/>
              </w:rPr>
            </w:pPr>
            <w:r w:rsidRPr="00997749">
              <w:rPr>
                <w:color w:val="000000"/>
              </w:rPr>
              <w:t>55</w:t>
            </w:r>
          </w:p>
        </w:tc>
        <w:tc>
          <w:tcPr>
            <w:tcW w:w="1275" w:type="dxa"/>
            <w:vAlign w:val="bottom"/>
          </w:tcPr>
          <w:p w:rsidR="00997749" w:rsidRPr="00997749" w:rsidRDefault="00997749" w:rsidP="00997749">
            <w:pPr>
              <w:jc w:val="center"/>
              <w:rPr>
                <w:color w:val="000000"/>
              </w:rPr>
            </w:pPr>
            <w:r w:rsidRPr="00997749">
              <w:rPr>
                <w:color w:val="000000"/>
              </w:rPr>
              <w:t>6</w:t>
            </w:r>
          </w:p>
        </w:tc>
        <w:tc>
          <w:tcPr>
            <w:tcW w:w="1276" w:type="dxa"/>
            <w:vAlign w:val="bottom"/>
          </w:tcPr>
          <w:p w:rsidR="00997749" w:rsidRPr="00997749" w:rsidRDefault="00997749" w:rsidP="00997749">
            <w:pPr>
              <w:jc w:val="center"/>
              <w:rPr>
                <w:color w:val="000000"/>
              </w:rPr>
            </w:pPr>
            <w:r w:rsidRPr="00997749">
              <w:rPr>
                <w:color w:val="000000"/>
              </w:rPr>
              <w:t>330</w:t>
            </w:r>
          </w:p>
        </w:tc>
        <w:tc>
          <w:tcPr>
            <w:tcW w:w="1276" w:type="dxa"/>
            <w:vAlign w:val="bottom"/>
          </w:tcPr>
          <w:p w:rsidR="00997749" w:rsidRPr="00997749" w:rsidRDefault="00997749" w:rsidP="00997749">
            <w:pPr>
              <w:jc w:val="center"/>
              <w:rPr>
                <w:color w:val="000000"/>
              </w:rPr>
            </w:pPr>
            <w:r w:rsidRPr="00997749">
              <w:rPr>
                <w:color w:val="000000"/>
              </w:rPr>
              <w:t>50</w:t>
            </w:r>
          </w:p>
        </w:tc>
        <w:tc>
          <w:tcPr>
            <w:tcW w:w="3232" w:type="dxa"/>
          </w:tcPr>
          <w:p w:rsidR="00997749" w:rsidRPr="00805757" w:rsidRDefault="00997749" w:rsidP="00997749">
            <w:pPr>
              <w:jc w:val="center"/>
            </w:pPr>
            <w:r w:rsidRPr="00997749">
              <w:t>Seguma atjaunošana ar dabīgo granti</w:t>
            </w:r>
          </w:p>
        </w:tc>
      </w:tr>
    </w:tbl>
    <w:p w:rsidR="00D76AA7" w:rsidRPr="00B8570B" w:rsidRDefault="00D76AA7" w:rsidP="00D76AA7">
      <w:pPr>
        <w:pStyle w:val="ListParagraph"/>
        <w:ind w:left="1276"/>
        <w:jc w:val="both"/>
        <w:rPr>
          <w:b/>
          <w:bCs/>
        </w:rPr>
      </w:pPr>
    </w:p>
    <w:p w:rsidR="00B8570B" w:rsidRPr="008826E9" w:rsidRDefault="008826E9" w:rsidP="00E544F1">
      <w:pPr>
        <w:pStyle w:val="ListParagraph"/>
        <w:numPr>
          <w:ilvl w:val="1"/>
          <w:numId w:val="3"/>
        </w:numPr>
        <w:ind w:left="1276" w:hanging="567"/>
        <w:jc w:val="both"/>
        <w:rPr>
          <w:bCs/>
        </w:rPr>
      </w:pPr>
      <w:r w:rsidRPr="008826E9">
        <w:t>Iepirkuma priekšmeta 2.daļa – Staiceles pilsētas un pagasta ielu un ceļu remonts</w:t>
      </w:r>
      <w:r w:rsidR="00FB00C2" w:rsidRPr="008826E9">
        <w:t>:</w:t>
      </w:r>
    </w:p>
    <w:p w:rsidR="000C7062" w:rsidRPr="00B8570B" w:rsidRDefault="000C7062" w:rsidP="000C7062">
      <w:pPr>
        <w:pStyle w:val="ListParagraph"/>
        <w:ind w:left="1276"/>
        <w:jc w:val="both"/>
        <w:rPr>
          <w:b/>
          <w:bCs/>
        </w:rPr>
      </w:pPr>
    </w:p>
    <w:tbl>
      <w:tblPr>
        <w:tblStyle w:val="TableGrid"/>
        <w:tblW w:w="12696" w:type="dxa"/>
        <w:tblInd w:w="392" w:type="dxa"/>
        <w:tblLook w:val="04A0" w:firstRow="1" w:lastRow="0" w:firstColumn="1" w:lastColumn="0" w:noHBand="0" w:noVBand="1"/>
      </w:tblPr>
      <w:tblGrid>
        <w:gridCol w:w="896"/>
        <w:gridCol w:w="1906"/>
        <w:gridCol w:w="810"/>
        <w:gridCol w:w="798"/>
        <w:gridCol w:w="1227"/>
        <w:gridCol w:w="1275"/>
        <w:gridCol w:w="1276"/>
        <w:gridCol w:w="1276"/>
        <w:gridCol w:w="3232"/>
      </w:tblGrid>
      <w:tr w:rsidR="00B8570B" w:rsidRPr="00E40E32" w:rsidTr="00FB00C2">
        <w:trPr>
          <w:trHeight w:val="615"/>
        </w:trPr>
        <w:tc>
          <w:tcPr>
            <w:tcW w:w="896" w:type="dxa"/>
            <w:vMerge w:val="restart"/>
            <w:shd w:val="clear" w:color="auto" w:fill="D9D9D9" w:themeFill="background1" w:themeFillShade="D9"/>
            <w:vAlign w:val="center"/>
          </w:tcPr>
          <w:p w:rsidR="00B8570B" w:rsidRPr="000B6AE5" w:rsidRDefault="00B8570B" w:rsidP="00B8570B">
            <w:pPr>
              <w:jc w:val="center"/>
            </w:pPr>
            <w:proofErr w:type="spellStart"/>
            <w:r w:rsidRPr="000B6AE5">
              <w:t>Nr.p.k</w:t>
            </w:r>
            <w:proofErr w:type="spellEnd"/>
            <w:r w:rsidRPr="000B6AE5">
              <w:t>.</w:t>
            </w:r>
          </w:p>
        </w:tc>
        <w:tc>
          <w:tcPr>
            <w:tcW w:w="1906" w:type="dxa"/>
            <w:vMerge w:val="restart"/>
            <w:shd w:val="clear" w:color="auto" w:fill="D9D9D9" w:themeFill="background1" w:themeFillShade="D9"/>
            <w:vAlign w:val="center"/>
          </w:tcPr>
          <w:p w:rsidR="00B8570B" w:rsidRPr="000B6AE5" w:rsidRDefault="00B8570B" w:rsidP="00B8570B">
            <w:pPr>
              <w:jc w:val="center"/>
            </w:pPr>
            <w:r w:rsidRPr="000B6AE5">
              <w:t>Apzīmējums</w:t>
            </w:r>
          </w:p>
          <w:p w:rsidR="00B8570B" w:rsidRPr="000B6AE5" w:rsidRDefault="00B8570B" w:rsidP="00B8570B">
            <w:pPr>
              <w:jc w:val="center"/>
            </w:pPr>
            <w:r w:rsidRPr="000B6AE5">
              <w:t>un nosaukums</w:t>
            </w:r>
          </w:p>
        </w:tc>
        <w:tc>
          <w:tcPr>
            <w:tcW w:w="1608" w:type="dxa"/>
            <w:gridSpan w:val="2"/>
            <w:shd w:val="clear" w:color="auto" w:fill="D9D9D9" w:themeFill="background1" w:themeFillShade="D9"/>
            <w:vAlign w:val="center"/>
          </w:tcPr>
          <w:p w:rsidR="00B8570B" w:rsidRPr="000B6AE5" w:rsidRDefault="00B8570B" w:rsidP="00B8570B">
            <w:r w:rsidRPr="000B6AE5">
              <w:t>Adrese ( km)</w:t>
            </w:r>
          </w:p>
        </w:tc>
        <w:tc>
          <w:tcPr>
            <w:tcW w:w="1227" w:type="dxa"/>
            <w:vMerge w:val="restart"/>
            <w:shd w:val="clear" w:color="auto" w:fill="D9D9D9" w:themeFill="background1" w:themeFillShade="D9"/>
            <w:vAlign w:val="center"/>
          </w:tcPr>
          <w:p w:rsidR="00B8570B" w:rsidRPr="000B6AE5" w:rsidRDefault="00B8570B" w:rsidP="00B8570B">
            <w:pPr>
              <w:jc w:val="center"/>
            </w:pPr>
            <w:r w:rsidRPr="000B6AE5">
              <w:t>Garums</w:t>
            </w:r>
          </w:p>
          <w:p w:rsidR="00B8570B" w:rsidRPr="000B6AE5" w:rsidRDefault="00B8570B" w:rsidP="00B8570B">
            <w:pPr>
              <w:jc w:val="center"/>
            </w:pPr>
            <w:r w:rsidRPr="000B6AE5">
              <w:t>m</w:t>
            </w:r>
          </w:p>
        </w:tc>
        <w:tc>
          <w:tcPr>
            <w:tcW w:w="1275" w:type="dxa"/>
            <w:vMerge w:val="restart"/>
            <w:shd w:val="clear" w:color="auto" w:fill="D9D9D9" w:themeFill="background1" w:themeFillShade="D9"/>
            <w:vAlign w:val="center"/>
          </w:tcPr>
          <w:p w:rsidR="00B8570B" w:rsidRPr="000B6AE5" w:rsidRDefault="00B8570B" w:rsidP="00B8570B">
            <w:pPr>
              <w:jc w:val="center"/>
            </w:pPr>
            <w:r w:rsidRPr="000B6AE5">
              <w:t>Platums</w:t>
            </w:r>
          </w:p>
          <w:p w:rsidR="00B8570B" w:rsidRPr="000B6AE5" w:rsidRDefault="00B8570B" w:rsidP="00B8570B">
            <w:pPr>
              <w:jc w:val="center"/>
            </w:pPr>
            <w:r w:rsidRPr="000B6AE5">
              <w:t>m</w:t>
            </w:r>
          </w:p>
        </w:tc>
        <w:tc>
          <w:tcPr>
            <w:tcW w:w="1276" w:type="dxa"/>
            <w:vMerge w:val="restart"/>
            <w:shd w:val="clear" w:color="auto" w:fill="D9D9D9" w:themeFill="background1" w:themeFillShade="D9"/>
            <w:vAlign w:val="center"/>
          </w:tcPr>
          <w:p w:rsidR="00B8570B" w:rsidRPr="000B6AE5" w:rsidRDefault="00B8570B" w:rsidP="00B8570B">
            <w:pPr>
              <w:jc w:val="center"/>
            </w:pPr>
            <w:r w:rsidRPr="000B6AE5">
              <w:t>Laukums</w:t>
            </w:r>
          </w:p>
          <w:p w:rsidR="00B8570B" w:rsidRPr="000B6AE5" w:rsidRDefault="00B8570B" w:rsidP="00B8570B">
            <w:pPr>
              <w:jc w:val="center"/>
            </w:pPr>
            <w:r w:rsidRPr="000B6AE5">
              <w:t>m²</w:t>
            </w:r>
          </w:p>
        </w:tc>
        <w:tc>
          <w:tcPr>
            <w:tcW w:w="1276" w:type="dxa"/>
            <w:vMerge w:val="restart"/>
            <w:shd w:val="clear" w:color="auto" w:fill="D9D9D9" w:themeFill="background1" w:themeFillShade="D9"/>
            <w:vAlign w:val="center"/>
          </w:tcPr>
          <w:p w:rsidR="00B8570B" w:rsidRPr="000B6AE5" w:rsidRDefault="00B8570B" w:rsidP="00B8570B">
            <w:pPr>
              <w:jc w:val="center"/>
            </w:pPr>
            <w:r w:rsidRPr="000B6AE5">
              <w:t>Materiāla</w:t>
            </w:r>
          </w:p>
          <w:p w:rsidR="00B8570B" w:rsidRPr="000B6AE5" w:rsidRDefault="00B8570B" w:rsidP="00B8570B">
            <w:pPr>
              <w:jc w:val="center"/>
            </w:pPr>
            <w:r w:rsidRPr="000B6AE5">
              <w:t>tilpums m³</w:t>
            </w:r>
          </w:p>
        </w:tc>
        <w:tc>
          <w:tcPr>
            <w:tcW w:w="3232" w:type="dxa"/>
            <w:vMerge w:val="restart"/>
            <w:shd w:val="clear" w:color="auto" w:fill="D9D9D9" w:themeFill="background1" w:themeFillShade="D9"/>
            <w:vAlign w:val="center"/>
          </w:tcPr>
          <w:p w:rsidR="00B8570B" w:rsidRPr="000B6AE5" w:rsidRDefault="00B8570B" w:rsidP="00B8570B">
            <w:pPr>
              <w:jc w:val="center"/>
            </w:pPr>
            <w:r w:rsidRPr="000B6AE5">
              <w:t>Darba nosaukums</w:t>
            </w:r>
          </w:p>
          <w:p w:rsidR="00B8570B" w:rsidRPr="000B6AE5" w:rsidRDefault="00B8570B" w:rsidP="00B8570B">
            <w:pPr>
              <w:jc w:val="center"/>
            </w:pPr>
          </w:p>
        </w:tc>
      </w:tr>
      <w:tr w:rsidR="00B8570B" w:rsidRPr="00E40E32" w:rsidTr="00FB00C2">
        <w:trPr>
          <w:trHeight w:val="255"/>
        </w:trPr>
        <w:tc>
          <w:tcPr>
            <w:tcW w:w="896" w:type="dxa"/>
            <w:vMerge/>
            <w:vAlign w:val="center"/>
          </w:tcPr>
          <w:p w:rsidR="00B8570B" w:rsidRPr="00594A23" w:rsidRDefault="00B8570B" w:rsidP="00B8570B">
            <w:pPr>
              <w:jc w:val="center"/>
              <w:rPr>
                <w:b/>
              </w:rPr>
            </w:pPr>
          </w:p>
        </w:tc>
        <w:tc>
          <w:tcPr>
            <w:tcW w:w="1906" w:type="dxa"/>
            <w:vMerge/>
            <w:vAlign w:val="center"/>
          </w:tcPr>
          <w:p w:rsidR="00B8570B" w:rsidRPr="00594A23" w:rsidRDefault="00B8570B" w:rsidP="00B8570B">
            <w:pPr>
              <w:jc w:val="center"/>
              <w:rPr>
                <w:b/>
              </w:rPr>
            </w:pPr>
          </w:p>
        </w:tc>
        <w:tc>
          <w:tcPr>
            <w:tcW w:w="810" w:type="dxa"/>
            <w:shd w:val="clear" w:color="auto" w:fill="D9D9D9" w:themeFill="background1" w:themeFillShade="D9"/>
            <w:vAlign w:val="center"/>
          </w:tcPr>
          <w:p w:rsidR="00B8570B" w:rsidRPr="004648A8" w:rsidRDefault="00B8570B" w:rsidP="00B8570B">
            <w:pPr>
              <w:jc w:val="center"/>
            </w:pPr>
            <w:r w:rsidRPr="004648A8">
              <w:t>no</w:t>
            </w:r>
          </w:p>
        </w:tc>
        <w:tc>
          <w:tcPr>
            <w:tcW w:w="798" w:type="dxa"/>
            <w:shd w:val="clear" w:color="auto" w:fill="D9D9D9" w:themeFill="background1" w:themeFillShade="D9"/>
            <w:vAlign w:val="center"/>
          </w:tcPr>
          <w:p w:rsidR="00B8570B" w:rsidRPr="004648A8" w:rsidRDefault="00B8570B" w:rsidP="00B8570B">
            <w:pPr>
              <w:jc w:val="center"/>
            </w:pPr>
            <w:r w:rsidRPr="004648A8">
              <w:t>līdz</w:t>
            </w:r>
          </w:p>
        </w:tc>
        <w:tc>
          <w:tcPr>
            <w:tcW w:w="1227" w:type="dxa"/>
            <w:vMerge/>
            <w:vAlign w:val="center"/>
          </w:tcPr>
          <w:p w:rsidR="00B8570B" w:rsidRPr="00594A23" w:rsidRDefault="00B8570B" w:rsidP="00B8570B">
            <w:pPr>
              <w:jc w:val="center"/>
              <w:rPr>
                <w:b/>
              </w:rPr>
            </w:pPr>
          </w:p>
        </w:tc>
        <w:tc>
          <w:tcPr>
            <w:tcW w:w="1275" w:type="dxa"/>
            <w:vMerge/>
            <w:vAlign w:val="center"/>
          </w:tcPr>
          <w:p w:rsidR="00B8570B" w:rsidRPr="00594A23" w:rsidRDefault="00B8570B" w:rsidP="00B8570B">
            <w:pPr>
              <w:jc w:val="center"/>
              <w:rPr>
                <w:b/>
              </w:rPr>
            </w:pPr>
          </w:p>
        </w:tc>
        <w:tc>
          <w:tcPr>
            <w:tcW w:w="1276" w:type="dxa"/>
            <w:vMerge/>
            <w:vAlign w:val="center"/>
          </w:tcPr>
          <w:p w:rsidR="00B8570B" w:rsidRPr="00594A23" w:rsidRDefault="00B8570B" w:rsidP="00B8570B">
            <w:pPr>
              <w:jc w:val="center"/>
              <w:rPr>
                <w:b/>
              </w:rPr>
            </w:pPr>
          </w:p>
        </w:tc>
        <w:tc>
          <w:tcPr>
            <w:tcW w:w="1276" w:type="dxa"/>
            <w:vMerge/>
            <w:vAlign w:val="center"/>
          </w:tcPr>
          <w:p w:rsidR="00B8570B" w:rsidRPr="00594A23" w:rsidRDefault="00B8570B" w:rsidP="00B8570B">
            <w:pPr>
              <w:jc w:val="center"/>
              <w:rPr>
                <w:b/>
              </w:rPr>
            </w:pPr>
          </w:p>
        </w:tc>
        <w:tc>
          <w:tcPr>
            <w:tcW w:w="3232" w:type="dxa"/>
            <w:vMerge/>
            <w:vAlign w:val="center"/>
          </w:tcPr>
          <w:p w:rsidR="00B8570B" w:rsidRPr="00594A23" w:rsidRDefault="00B8570B" w:rsidP="00B8570B">
            <w:pPr>
              <w:jc w:val="center"/>
              <w:rPr>
                <w:b/>
              </w:rPr>
            </w:pPr>
          </w:p>
        </w:tc>
      </w:tr>
      <w:tr w:rsidR="00B8570B" w:rsidRPr="00E40E32" w:rsidTr="00FB00C2">
        <w:tc>
          <w:tcPr>
            <w:tcW w:w="896" w:type="dxa"/>
          </w:tcPr>
          <w:p w:rsidR="00B8570B" w:rsidRPr="00E40E32" w:rsidRDefault="00B8570B" w:rsidP="00B8570B">
            <w:pPr>
              <w:jc w:val="center"/>
            </w:pPr>
            <w:r w:rsidRPr="00E40E32">
              <w:t>1.</w:t>
            </w:r>
          </w:p>
        </w:tc>
        <w:tc>
          <w:tcPr>
            <w:tcW w:w="1906" w:type="dxa"/>
          </w:tcPr>
          <w:p w:rsidR="00B8570B" w:rsidRDefault="00B8570B" w:rsidP="00B8570B">
            <w:pPr>
              <w:jc w:val="both"/>
            </w:pPr>
            <w:r w:rsidRPr="00E40E32">
              <w:t>Smilšu iela</w:t>
            </w:r>
          </w:p>
          <w:p w:rsidR="00B8570B" w:rsidRPr="00E40E32" w:rsidRDefault="00B8570B" w:rsidP="00B8570B">
            <w:pPr>
              <w:jc w:val="both"/>
            </w:pPr>
            <w:r>
              <w:t>(Staicelē)</w:t>
            </w:r>
          </w:p>
        </w:tc>
        <w:tc>
          <w:tcPr>
            <w:tcW w:w="810" w:type="dxa"/>
          </w:tcPr>
          <w:p w:rsidR="00B8570B" w:rsidRPr="00E40E32" w:rsidRDefault="00B8570B" w:rsidP="00B8570B">
            <w:pPr>
              <w:jc w:val="center"/>
            </w:pPr>
            <w:r>
              <w:t>0,000</w:t>
            </w:r>
          </w:p>
        </w:tc>
        <w:tc>
          <w:tcPr>
            <w:tcW w:w="798" w:type="dxa"/>
          </w:tcPr>
          <w:p w:rsidR="00B8570B" w:rsidRPr="00E40E32" w:rsidRDefault="00B8570B" w:rsidP="00B8570B">
            <w:pPr>
              <w:jc w:val="center"/>
            </w:pPr>
            <w:r>
              <w:t>0,238</w:t>
            </w:r>
          </w:p>
        </w:tc>
        <w:tc>
          <w:tcPr>
            <w:tcW w:w="1227" w:type="dxa"/>
          </w:tcPr>
          <w:p w:rsidR="00B8570B" w:rsidRPr="00E40E32" w:rsidRDefault="00B8570B" w:rsidP="00B8570B">
            <w:pPr>
              <w:jc w:val="center"/>
            </w:pPr>
            <w:r>
              <w:t>238</w:t>
            </w:r>
          </w:p>
        </w:tc>
        <w:tc>
          <w:tcPr>
            <w:tcW w:w="1275" w:type="dxa"/>
          </w:tcPr>
          <w:p w:rsidR="00B8570B" w:rsidRDefault="00B8570B" w:rsidP="00B8570B">
            <w:pPr>
              <w:jc w:val="center"/>
            </w:pPr>
          </w:p>
          <w:p w:rsidR="00B8570B" w:rsidRPr="00E40E32" w:rsidRDefault="00B8570B" w:rsidP="00FB00C2">
            <w:pPr>
              <w:jc w:val="center"/>
            </w:pPr>
            <w:r>
              <w:t xml:space="preserve">3 </w:t>
            </w:r>
          </w:p>
        </w:tc>
        <w:tc>
          <w:tcPr>
            <w:tcW w:w="1276" w:type="dxa"/>
          </w:tcPr>
          <w:p w:rsidR="00B8570B" w:rsidRDefault="00043E2A" w:rsidP="00B8570B">
            <w:pPr>
              <w:jc w:val="center"/>
            </w:pPr>
            <w:r>
              <w:t>714</w:t>
            </w:r>
          </w:p>
        </w:tc>
        <w:tc>
          <w:tcPr>
            <w:tcW w:w="1276" w:type="dxa"/>
          </w:tcPr>
          <w:p w:rsidR="00B8570B" w:rsidRPr="00E40E32" w:rsidRDefault="00B8570B" w:rsidP="00B8570B">
            <w:pPr>
              <w:jc w:val="center"/>
            </w:pPr>
            <w:r>
              <w:t>80</w:t>
            </w:r>
          </w:p>
        </w:tc>
        <w:tc>
          <w:tcPr>
            <w:tcW w:w="3232" w:type="dxa"/>
          </w:tcPr>
          <w:p w:rsidR="00B8570B" w:rsidRPr="00805757" w:rsidRDefault="00B8570B" w:rsidP="00B8570B">
            <w:pPr>
              <w:jc w:val="center"/>
            </w:pPr>
            <w:r w:rsidRPr="00805757">
              <w:t xml:space="preserve">Seguma atjaunošana ar dabīgo </w:t>
            </w:r>
            <w:r>
              <w:t>granti un caurtekas nomaiņa (D 400;L=4</w:t>
            </w:r>
            <w:r w:rsidRPr="00805757">
              <w:t xml:space="preserve">m) </w:t>
            </w:r>
          </w:p>
        </w:tc>
      </w:tr>
      <w:tr w:rsidR="00B8570B" w:rsidRPr="00E40E32" w:rsidTr="00FB00C2">
        <w:tc>
          <w:tcPr>
            <w:tcW w:w="896" w:type="dxa"/>
          </w:tcPr>
          <w:p w:rsidR="00B8570B" w:rsidRPr="00E40E32" w:rsidRDefault="00B8570B" w:rsidP="00B8570B">
            <w:pPr>
              <w:jc w:val="center"/>
            </w:pPr>
            <w:r w:rsidRPr="00E40E32">
              <w:t>2.</w:t>
            </w:r>
          </w:p>
        </w:tc>
        <w:tc>
          <w:tcPr>
            <w:tcW w:w="1906" w:type="dxa"/>
          </w:tcPr>
          <w:p w:rsidR="00B8570B" w:rsidRDefault="00B8570B" w:rsidP="00B8570B">
            <w:pPr>
              <w:jc w:val="both"/>
            </w:pPr>
            <w:r w:rsidRPr="00E40E32">
              <w:t>Audēju iela</w:t>
            </w:r>
          </w:p>
          <w:p w:rsidR="00B8570B" w:rsidRPr="00E40E32" w:rsidRDefault="00B8570B" w:rsidP="00B8570B">
            <w:pPr>
              <w:jc w:val="both"/>
            </w:pPr>
            <w:r>
              <w:t>(Staicelē)</w:t>
            </w:r>
          </w:p>
        </w:tc>
        <w:tc>
          <w:tcPr>
            <w:tcW w:w="810" w:type="dxa"/>
          </w:tcPr>
          <w:p w:rsidR="00B8570B" w:rsidRPr="00E40E32" w:rsidRDefault="00B8570B" w:rsidP="00B8570B">
            <w:pPr>
              <w:jc w:val="center"/>
            </w:pPr>
            <w:r>
              <w:t>0,000</w:t>
            </w:r>
          </w:p>
        </w:tc>
        <w:tc>
          <w:tcPr>
            <w:tcW w:w="798" w:type="dxa"/>
          </w:tcPr>
          <w:p w:rsidR="00B8570B" w:rsidRPr="00E40E32" w:rsidRDefault="00B8570B" w:rsidP="00B8570B">
            <w:pPr>
              <w:jc w:val="center"/>
            </w:pPr>
            <w:r>
              <w:t>0,810</w:t>
            </w:r>
          </w:p>
        </w:tc>
        <w:tc>
          <w:tcPr>
            <w:tcW w:w="1227" w:type="dxa"/>
          </w:tcPr>
          <w:p w:rsidR="00B8570B" w:rsidRPr="00E40E32" w:rsidRDefault="00B8570B" w:rsidP="00B8570B">
            <w:pPr>
              <w:jc w:val="center"/>
            </w:pPr>
            <w:r>
              <w:t>810</w:t>
            </w:r>
          </w:p>
        </w:tc>
        <w:tc>
          <w:tcPr>
            <w:tcW w:w="1275" w:type="dxa"/>
          </w:tcPr>
          <w:p w:rsidR="00B8570B" w:rsidRPr="00E40E32" w:rsidRDefault="00B8570B" w:rsidP="00FB00C2">
            <w:pPr>
              <w:jc w:val="center"/>
            </w:pPr>
            <w:r>
              <w:t>6</w:t>
            </w:r>
          </w:p>
        </w:tc>
        <w:tc>
          <w:tcPr>
            <w:tcW w:w="1276" w:type="dxa"/>
          </w:tcPr>
          <w:p w:rsidR="00B8570B" w:rsidRPr="00E40E32" w:rsidRDefault="00043E2A" w:rsidP="00B8570B">
            <w:pPr>
              <w:jc w:val="center"/>
            </w:pPr>
            <w:r>
              <w:t>4860</w:t>
            </w:r>
          </w:p>
        </w:tc>
        <w:tc>
          <w:tcPr>
            <w:tcW w:w="1276" w:type="dxa"/>
          </w:tcPr>
          <w:p w:rsidR="00B8570B" w:rsidRPr="00E40E32" w:rsidRDefault="00B8570B" w:rsidP="00B8570B">
            <w:pPr>
              <w:jc w:val="center"/>
            </w:pPr>
            <w:r>
              <w:t>8</w:t>
            </w:r>
            <w:r w:rsidRPr="00E40E32">
              <w:t>0</w:t>
            </w:r>
          </w:p>
        </w:tc>
        <w:tc>
          <w:tcPr>
            <w:tcW w:w="3232" w:type="dxa"/>
          </w:tcPr>
          <w:p w:rsidR="00B8570B" w:rsidRPr="00805757" w:rsidRDefault="00B8570B" w:rsidP="00B8570B">
            <w:pPr>
              <w:jc w:val="center"/>
            </w:pPr>
            <w:r w:rsidRPr="00805757">
              <w:t>Seguma atjaunošana ar dabīgo granti</w:t>
            </w:r>
            <w:r>
              <w:t xml:space="preserve"> </w:t>
            </w:r>
          </w:p>
        </w:tc>
      </w:tr>
      <w:tr w:rsidR="00B8570B" w:rsidRPr="00E40E32" w:rsidTr="00FB00C2">
        <w:trPr>
          <w:trHeight w:val="255"/>
        </w:trPr>
        <w:tc>
          <w:tcPr>
            <w:tcW w:w="896" w:type="dxa"/>
            <w:vMerge w:val="restart"/>
          </w:tcPr>
          <w:p w:rsidR="00B8570B" w:rsidRPr="00E40E32" w:rsidRDefault="00B8570B" w:rsidP="00B8570B">
            <w:pPr>
              <w:jc w:val="center"/>
            </w:pPr>
            <w:r>
              <w:t>3.</w:t>
            </w:r>
          </w:p>
        </w:tc>
        <w:tc>
          <w:tcPr>
            <w:tcW w:w="1906" w:type="dxa"/>
            <w:vMerge w:val="restart"/>
          </w:tcPr>
          <w:p w:rsidR="00B8570B" w:rsidRDefault="00ED5D37" w:rsidP="00B8570B">
            <w:pPr>
              <w:jc w:val="both"/>
            </w:pPr>
            <w:r>
              <w:t xml:space="preserve">37A04 </w:t>
            </w:r>
            <w:r w:rsidR="00B8570B">
              <w:t>Rozēni – Pērles</w:t>
            </w:r>
          </w:p>
          <w:p w:rsidR="00B8570B" w:rsidRPr="00E40E32" w:rsidRDefault="00B8570B" w:rsidP="00B8570B">
            <w:pPr>
              <w:jc w:val="both"/>
            </w:pPr>
            <w:r>
              <w:t>(Rozēnos)</w:t>
            </w:r>
          </w:p>
        </w:tc>
        <w:tc>
          <w:tcPr>
            <w:tcW w:w="810" w:type="dxa"/>
          </w:tcPr>
          <w:p w:rsidR="00B8570B" w:rsidRPr="00E40E32" w:rsidRDefault="00B8570B" w:rsidP="00B8570B">
            <w:pPr>
              <w:jc w:val="center"/>
            </w:pPr>
            <w:r>
              <w:t>0,00</w:t>
            </w:r>
          </w:p>
        </w:tc>
        <w:tc>
          <w:tcPr>
            <w:tcW w:w="798" w:type="dxa"/>
          </w:tcPr>
          <w:p w:rsidR="00B8570B" w:rsidRPr="00E40E32" w:rsidRDefault="00B8570B" w:rsidP="00B8570B">
            <w:pPr>
              <w:jc w:val="center"/>
            </w:pPr>
            <w:r>
              <w:t>0,22</w:t>
            </w:r>
          </w:p>
        </w:tc>
        <w:tc>
          <w:tcPr>
            <w:tcW w:w="1227" w:type="dxa"/>
            <w:vMerge w:val="restart"/>
          </w:tcPr>
          <w:p w:rsidR="00B8570B" w:rsidRPr="00E40E32" w:rsidRDefault="00B8570B" w:rsidP="00B8570B">
            <w:pPr>
              <w:jc w:val="center"/>
            </w:pPr>
            <w:r>
              <w:t>462</w:t>
            </w:r>
          </w:p>
        </w:tc>
        <w:tc>
          <w:tcPr>
            <w:tcW w:w="1275" w:type="dxa"/>
            <w:vMerge w:val="restart"/>
          </w:tcPr>
          <w:p w:rsidR="00B8570B" w:rsidRPr="00E40E32" w:rsidRDefault="00B8570B" w:rsidP="00FB00C2">
            <w:pPr>
              <w:jc w:val="center"/>
            </w:pPr>
            <w:r>
              <w:t>6</w:t>
            </w:r>
          </w:p>
        </w:tc>
        <w:tc>
          <w:tcPr>
            <w:tcW w:w="1276" w:type="dxa"/>
            <w:vMerge w:val="restart"/>
          </w:tcPr>
          <w:p w:rsidR="00B8570B" w:rsidRPr="00E40E32" w:rsidRDefault="00B8570B" w:rsidP="00B8570B">
            <w:pPr>
              <w:jc w:val="center"/>
            </w:pPr>
            <w:r>
              <w:t>2772</w:t>
            </w:r>
          </w:p>
        </w:tc>
        <w:tc>
          <w:tcPr>
            <w:tcW w:w="1276" w:type="dxa"/>
            <w:vMerge w:val="restart"/>
          </w:tcPr>
          <w:p w:rsidR="00B8570B" w:rsidRPr="00E40E32" w:rsidRDefault="00B8570B" w:rsidP="00B8570B">
            <w:pPr>
              <w:jc w:val="center"/>
            </w:pPr>
            <w:r>
              <w:t>40</w:t>
            </w:r>
          </w:p>
        </w:tc>
        <w:tc>
          <w:tcPr>
            <w:tcW w:w="3232" w:type="dxa"/>
            <w:vMerge w:val="restart"/>
          </w:tcPr>
          <w:p w:rsidR="00B8570B" w:rsidRPr="00805757" w:rsidRDefault="00B8570B" w:rsidP="00B8570B">
            <w:pPr>
              <w:jc w:val="center"/>
            </w:pPr>
            <w:r w:rsidRPr="00805757">
              <w:t>Seguma atjaunošana ar dabīgo granti</w:t>
            </w:r>
            <w:r>
              <w:t xml:space="preserve"> </w:t>
            </w:r>
          </w:p>
        </w:tc>
      </w:tr>
      <w:tr w:rsidR="00B8570B" w:rsidRPr="00E40E32" w:rsidTr="00FB00C2">
        <w:trPr>
          <w:trHeight w:val="300"/>
        </w:trPr>
        <w:tc>
          <w:tcPr>
            <w:tcW w:w="896" w:type="dxa"/>
            <w:vMerge/>
          </w:tcPr>
          <w:p w:rsidR="00B8570B" w:rsidRDefault="00B8570B" w:rsidP="00B8570B">
            <w:pPr>
              <w:jc w:val="center"/>
            </w:pPr>
          </w:p>
        </w:tc>
        <w:tc>
          <w:tcPr>
            <w:tcW w:w="1906" w:type="dxa"/>
            <w:vMerge/>
          </w:tcPr>
          <w:p w:rsidR="00B8570B" w:rsidRDefault="00B8570B" w:rsidP="00B8570B">
            <w:pPr>
              <w:jc w:val="both"/>
            </w:pPr>
          </w:p>
        </w:tc>
        <w:tc>
          <w:tcPr>
            <w:tcW w:w="810" w:type="dxa"/>
          </w:tcPr>
          <w:p w:rsidR="00B8570B" w:rsidRDefault="00B8570B" w:rsidP="00B8570B">
            <w:pPr>
              <w:jc w:val="center"/>
            </w:pPr>
            <w:r>
              <w:t>0,31</w:t>
            </w:r>
          </w:p>
        </w:tc>
        <w:tc>
          <w:tcPr>
            <w:tcW w:w="798" w:type="dxa"/>
          </w:tcPr>
          <w:p w:rsidR="00B8570B" w:rsidRDefault="00B8570B" w:rsidP="00B8570B">
            <w:pPr>
              <w:jc w:val="center"/>
            </w:pPr>
            <w:r>
              <w:t>0,55</w:t>
            </w:r>
          </w:p>
        </w:tc>
        <w:tc>
          <w:tcPr>
            <w:tcW w:w="1227" w:type="dxa"/>
            <w:vMerge/>
          </w:tcPr>
          <w:p w:rsidR="00B8570B" w:rsidRDefault="00B8570B" w:rsidP="00B8570B">
            <w:pPr>
              <w:jc w:val="center"/>
            </w:pPr>
          </w:p>
        </w:tc>
        <w:tc>
          <w:tcPr>
            <w:tcW w:w="1275" w:type="dxa"/>
            <w:vMerge/>
          </w:tcPr>
          <w:p w:rsidR="00B8570B" w:rsidRDefault="00B8570B" w:rsidP="00B8570B">
            <w:pPr>
              <w:jc w:val="center"/>
            </w:pPr>
          </w:p>
        </w:tc>
        <w:tc>
          <w:tcPr>
            <w:tcW w:w="1276" w:type="dxa"/>
            <w:vMerge/>
          </w:tcPr>
          <w:p w:rsidR="00B8570B" w:rsidRPr="00E40E32" w:rsidRDefault="00B8570B" w:rsidP="00B8570B">
            <w:pPr>
              <w:jc w:val="center"/>
            </w:pPr>
          </w:p>
        </w:tc>
        <w:tc>
          <w:tcPr>
            <w:tcW w:w="1276" w:type="dxa"/>
            <w:vMerge/>
          </w:tcPr>
          <w:p w:rsidR="00B8570B" w:rsidRDefault="00B8570B" w:rsidP="00B8570B">
            <w:pPr>
              <w:jc w:val="center"/>
            </w:pPr>
          </w:p>
        </w:tc>
        <w:tc>
          <w:tcPr>
            <w:tcW w:w="3232" w:type="dxa"/>
            <w:vMerge/>
          </w:tcPr>
          <w:p w:rsidR="00B8570B" w:rsidRPr="00805757" w:rsidRDefault="00B8570B" w:rsidP="00B8570B">
            <w:pPr>
              <w:jc w:val="center"/>
            </w:pPr>
          </w:p>
        </w:tc>
      </w:tr>
      <w:tr w:rsidR="00B8570B" w:rsidRPr="00E40E32" w:rsidTr="00FB00C2">
        <w:tc>
          <w:tcPr>
            <w:tcW w:w="896" w:type="dxa"/>
          </w:tcPr>
          <w:p w:rsidR="00B8570B" w:rsidRPr="00E40E32" w:rsidRDefault="00B8570B" w:rsidP="00B8570B">
            <w:pPr>
              <w:jc w:val="center"/>
            </w:pPr>
            <w:r>
              <w:t>4.</w:t>
            </w:r>
          </w:p>
        </w:tc>
        <w:tc>
          <w:tcPr>
            <w:tcW w:w="1906" w:type="dxa"/>
          </w:tcPr>
          <w:p w:rsidR="00B8570B" w:rsidRDefault="00B8570B" w:rsidP="00B8570B">
            <w:pPr>
              <w:jc w:val="both"/>
            </w:pPr>
            <w:r>
              <w:t>Skolas iela</w:t>
            </w:r>
          </w:p>
          <w:p w:rsidR="00B8570B" w:rsidRPr="00E40E32" w:rsidRDefault="00B8570B" w:rsidP="00B8570B">
            <w:pPr>
              <w:jc w:val="both"/>
            </w:pPr>
            <w:r>
              <w:lastRenderedPageBreak/>
              <w:t>(Staicelē)</w:t>
            </w:r>
          </w:p>
        </w:tc>
        <w:tc>
          <w:tcPr>
            <w:tcW w:w="810" w:type="dxa"/>
          </w:tcPr>
          <w:p w:rsidR="00B8570B" w:rsidRPr="00E40E32" w:rsidRDefault="00B8570B" w:rsidP="00B8570B">
            <w:pPr>
              <w:jc w:val="center"/>
            </w:pPr>
            <w:r>
              <w:lastRenderedPageBreak/>
              <w:t>0,030</w:t>
            </w:r>
          </w:p>
        </w:tc>
        <w:tc>
          <w:tcPr>
            <w:tcW w:w="798" w:type="dxa"/>
          </w:tcPr>
          <w:p w:rsidR="00B8570B" w:rsidRPr="00E40E32" w:rsidRDefault="00B8570B" w:rsidP="00B8570B">
            <w:pPr>
              <w:jc w:val="center"/>
            </w:pPr>
            <w:r>
              <w:t>0,329</w:t>
            </w:r>
          </w:p>
        </w:tc>
        <w:tc>
          <w:tcPr>
            <w:tcW w:w="1227" w:type="dxa"/>
          </w:tcPr>
          <w:p w:rsidR="00B8570B" w:rsidRPr="00E40E32" w:rsidRDefault="00B8570B" w:rsidP="00B8570B">
            <w:pPr>
              <w:jc w:val="center"/>
            </w:pPr>
            <w:r>
              <w:t>299</w:t>
            </w:r>
          </w:p>
        </w:tc>
        <w:tc>
          <w:tcPr>
            <w:tcW w:w="1275" w:type="dxa"/>
          </w:tcPr>
          <w:p w:rsidR="00B8570B" w:rsidRPr="00E40E32" w:rsidRDefault="00B8570B" w:rsidP="00FB00C2">
            <w:pPr>
              <w:jc w:val="center"/>
            </w:pPr>
            <w:r>
              <w:t>6</w:t>
            </w:r>
          </w:p>
        </w:tc>
        <w:tc>
          <w:tcPr>
            <w:tcW w:w="1276" w:type="dxa"/>
          </w:tcPr>
          <w:p w:rsidR="00B8570B" w:rsidRPr="00E40E32" w:rsidRDefault="00043E2A" w:rsidP="00B8570B">
            <w:pPr>
              <w:jc w:val="center"/>
            </w:pPr>
            <w:r>
              <w:t>1794</w:t>
            </w:r>
          </w:p>
        </w:tc>
        <w:tc>
          <w:tcPr>
            <w:tcW w:w="1276" w:type="dxa"/>
          </w:tcPr>
          <w:p w:rsidR="00B8570B" w:rsidRPr="00E40E32" w:rsidRDefault="00B8570B" w:rsidP="00B8570B">
            <w:pPr>
              <w:jc w:val="center"/>
            </w:pPr>
            <w:r>
              <w:t>60</w:t>
            </w:r>
          </w:p>
        </w:tc>
        <w:tc>
          <w:tcPr>
            <w:tcW w:w="3232" w:type="dxa"/>
          </w:tcPr>
          <w:p w:rsidR="00B8570B" w:rsidRPr="00805757" w:rsidRDefault="00B8570B" w:rsidP="00B8570B">
            <w:pPr>
              <w:jc w:val="center"/>
            </w:pPr>
            <w:r w:rsidRPr="00805757">
              <w:t xml:space="preserve">Seguma atjaunošana ar dabīgo </w:t>
            </w:r>
            <w:r w:rsidRPr="00805757">
              <w:lastRenderedPageBreak/>
              <w:t>granti</w:t>
            </w:r>
          </w:p>
        </w:tc>
      </w:tr>
      <w:tr w:rsidR="00B8570B" w:rsidRPr="00E40E32" w:rsidTr="00FB00C2">
        <w:trPr>
          <w:trHeight w:val="571"/>
        </w:trPr>
        <w:tc>
          <w:tcPr>
            <w:tcW w:w="896" w:type="dxa"/>
          </w:tcPr>
          <w:p w:rsidR="00B8570B" w:rsidRPr="00E40E32" w:rsidRDefault="00B8570B" w:rsidP="00B8570B">
            <w:pPr>
              <w:jc w:val="center"/>
            </w:pPr>
            <w:r>
              <w:lastRenderedPageBreak/>
              <w:t>5.</w:t>
            </w:r>
          </w:p>
        </w:tc>
        <w:tc>
          <w:tcPr>
            <w:tcW w:w="1906" w:type="dxa"/>
          </w:tcPr>
          <w:p w:rsidR="00B8570B" w:rsidRDefault="00B8570B" w:rsidP="00B8570B">
            <w:pPr>
              <w:jc w:val="both"/>
            </w:pPr>
            <w:proofErr w:type="spellStart"/>
            <w:r>
              <w:t>Planču</w:t>
            </w:r>
            <w:proofErr w:type="spellEnd"/>
            <w:r>
              <w:t xml:space="preserve"> iela</w:t>
            </w:r>
          </w:p>
          <w:p w:rsidR="00B8570B" w:rsidRPr="00E40E32" w:rsidRDefault="00B8570B" w:rsidP="00B8570B">
            <w:pPr>
              <w:jc w:val="both"/>
            </w:pPr>
            <w:r>
              <w:t>(Staicelē)</w:t>
            </w:r>
          </w:p>
        </w:tc>
        <w:tc>
          <w:tcPr>
            <w:tcW w:w="810" w:type="dxa"/>
          </w:tcPr>
          <w:p w:rsidR="00B8570B" w:rsidRPr="00E40E32" w:rsidRDefault="00B8570B" w:rsidP="00B8570B">
            <w:pPr>
              <w:jc w:val="center"/>
            </w:pPr>
            <w:r>
              <w:t>0,000</w:t>
            </w:r>
          </w:p>
        </w:tc>
        <w:tc>
          <w:tcPr>
            <w:tcW w:w="798" w:type="dxa"/>
          </w:tcPr>
          <w:p w:rsidR="00B8570B" w:rsidRPr="00E40E32" w:rsidRDefault="00B8570B" w:rsidP="00B8570B">
            <w:pPr>
              <w:jc w:val="center"/>
            </w:pPr>
            <w:r>
              <w:t>0,643</w:t>
            </w:r>
          </w:p>
        </w:tc>
        <w:tc>
          <w:tcPr>
            <w:tcW w:w="1227" w:type="dxa"/>
          </w:tcPr>
          <w:p w:rsidR="00B8570B" w:rsidRPr="00E40E32" w:rsidRDefault="00B8570B" w:rsidP="00B8570B">
            <w:pPr>
              <w:jc w:val="center"/>
            </w:pPr>
            <w:r>
              <w:t>643</w:t>
            </w:r>
          </w:p>
        </w:tc>
        <w:tc>
          <w:tcPr>
            <w:tcW w:w="1275" w:type="dxa"/>
          </w:tcPr>
          <w:p w:rsidR="00B8570B" w:rsidRPr="00E40E32" w:rsidRDefault="00B8570B" w:rsidP="00FB00C2">
            <w:pPr>
              <w:jc w:val="center"/>
            </w:pPr>
            <w:r>
              <w:t>6</w:t>
            </w:r>
          </w:p>
        </w:tc>
        <w:tc>
          <w:tcPr>
            <w:tcW w:w="1276" w:type="dxa"/>
          </w:tcPr>
          <w:p w:rsidR="00B8570B" w:rsidRPr="00E40E32" w:rsidRDefault="00043E2A" w:rsidP="00B8570B">
            <w:pPr>
              <w:jc w:val="center"/>
            </w:pPr>
            <w:r>
              <w:t>3858</w:t>
            </w:r>
          </w:p>
        </w:tc>
        <w:tc>
          <w:tcPr>
            <w:tcW w:w="1276" w:type="dxa"/>
          </w:tcPr>
          <w:p w:rsidR="00B8570B" w:rsidRPr="00E40E32" w:rsidRDefault="00B8570B" w:rsidP="00B8570B">
            <w:pPr>
              <w:jc w:val="center"/>
            </w:pPr>
            <w:r>
              <w:t>80</w:t>
            </w:r>
          </w:p>
        </w:tc>
        <w:tc>
          <w:tcPr>
            <w:tcW w:w="3232" w:type="dxa"/>
          </w:tcPr>
          <w:p w:rsidR="00B8570B" w:rsidRPr="00805757" w:rsidRDefault="00B8570B" w:rsidP="00B8570B">
            <w:pPr>
              <w:jc w:val="center"/>
            </w:pPr>
            <w:r w:rsidRPr="00805757">
              <w:t>Seguma atjaunošana ar dabīgo granti</w:t>
            </w:r>
          </w:p>
        </w:tc>
      </w:tr>
    </w:tbl>
    <w:p w:rsidR="008F70F3" w:rsidRPr="008F70F3" w:rsidRDefault="008F70F3" w:rsidP="008F70F3">
      <w:pPr>
        <w:pStyle w:val="ListParagraph"/>
        <w:ind w:left="1276"/>
        <w:jc w:val="both"/>
        <w:rPr>
          <w:bCs/>
        </w:rPr>
      </w:pPr>
    </w:p>
    <w:p w:rsidR="00B8570B" w:rsidRPr="008826E9" w:rsidRDefault="008826E9" w:rsidP="00E544F1">
      <w:pPr>
        <w:pStyle w:val="ListParagraph"/>
        <w:numPr>
          <w:ilvl w:val="1"/>
          <w:numId w:val="3"/>
        </w:numPr>
        <w:ind w:left="1276" w:hanging="567"/>
        <w:jc w:val="both"/>
        <w:rPr>
          <w:bCs/>
        </w:rPr>
      </w:pPr>
      <w:r w:rsidRPr="008F70F3">
        <w:t>Iepirkumu priekšmeta 3.daļa –</w:t>
      </w:r>
      <w:r w:rsidRPr="008826E9">
        <w:t xml:space="preserve"> Brīvzemnieku pagasta ielu un ceļu remonts</w:t>
      </w:r>
      <w:r w:rsidR="00FB00C2" w:rsidRPr="008826E9">
        <w:t>:</w:t>
      </w:r>
    </w:p>
    <w:p w:rsidR="000C7062" w:rsidRPr="00FB00C2" w:rsidRDefault="000C7062" w:rsidP="000C7062">
      <w:pPr>
        <w:pStyle w:val="ListParagraph"/>
        <w:ind w:left="1276"/>
        <w:jc w:val="both"/>
        <w:rPr>
          <w:b/>
          <w:bCs/>
        </w:rPr>
      </w:pPr>
    </w:p>
    <w:tbl>
      <w:tblPr>
        <w:tblW w:w="128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910"/>
        <w:gridCol w:w="756"/>
        <w:gridCol w:w="785"/>
        <w:gridCol w:w="1276"/>
        <w:gridCol w:w="1198"/>
        <w:gridCol w:w="1353"/>
        <w:gridCol w:w="1276"/>
        <w:gridCol w:w="3402"/>
      </w:tblGrid>
      <w:tr w:rsidR="00FB00C2" w:rsidRPr="00594A23" w:rsidTr="008F70F3">
        <w:trPr>
          <w:trHeight w:val="495"/>
        </w:trPr>
        <w:tc>
          <w:tcPr>
            <w:tcW w:w="943" w:type="dxa"/>
            <w:vMerge w:val="restart"/>
            <w:shd w:val="clear" w:color="auto" w:fill="D9D9D9" w:themeFill="background1" w:themeFillShade="D9"/>
            <w:vAlign w:val="center"/>
          </w:tcPr>
          <w:p w:rsidR="00FB00C2" w:rsidRPr="00FB00C2" w:rsidRDefault="00FB00C2" w:rsidP="00AC6BD7">
            <w:pPr>
              <w:jc w:val="center"/>
            </w:pPr>
            <w:proofErr w:type="spellStart"/>
            <w:r w:rsidRPr="00FB00C2">
              <w:t>Nr.p.k</w:t>
            </w:r>
            <w:proofErr w:type="spellEnd"/>
            <w:r w:rsidRPr="00FB00C2">
              <w:t>.</w:t>
            </w:r>
          </w:p>
        </w:tc>
        <w:tc>
          <w:tcPr>
            <w:tcW w:w="1910" w:type="dxa"/>
            <w:vMerge w:val="restart"/>
            <w:shd w:val="clear" w:color="auto" w:fill="D9D9D9" w:themeFill="background1" w:themeFillShade="D9"/>
            <w:vAlign w:val="center"/>
          </w:tcPr>
          <w:p w:rsidR="00FB00C2" w:rsidRPr="00FB00C2" w:rsidRDefault="00FB00C2" w:rsidP="00AC6BD7">
            <w:pPr>
              <w:jc w:val="center"/>
            </w:pPr>
            <w:r w:rsidRPr="00FB00C2">
              <w:t>Apzīmējums</w:t>
            </w:r>
          </w:p>
          <w:p w:rsidR="00FB00C2" w:rsidRPr="00FB00C2" w:rsidRDefault="00FB00C2" w:rsidP="00AC6BD7">
            <w:pPr>
              <w:jc w:val="center"/>
            </w:pPr>
            <w:r w:rsidRPr="00FB00C2">
              <w:t>un nosaukums</w:t>
            </w:r>
          </w:p>
        </w:tc>
        <w:tc>
          <w:tcPr>
            <w:tcW w:w="1541" w:type="dxa"/>
            <w:gridSpan w:val="2"/>
            <w:shd w:val="clear" w:color="auto" w:fill="D9D9D9" w:themeFill="background1" w:themeFillShade="D9"/>
            <w:vAlign w:val="center"/>
          </w:tcPr>
          <w:p w:rsidR="00FB00C2" w:rsidRPr="00FB00C2" w:rsidRDefault="00FB00C2" w:rsidP="00AC6BD7">
            <w:pPr>
              <w:jc w:val="center"/>
            </w:pPr>
            <w:r w:rsidRPr="00FB00C2">
              <w:t>Adrese ( km)</w:t>
            </w:r>
          </w:p>
        </w:tc>
        <w:tc>
          <w:tcPr>
            <w:tcW w:w="1276" w:type="dxa"/>
            <w:vMerge w:val="restart"/>
            <w:shd w:val="clear" w:color="auto" w:fill="D9D9D9" w:themeFill="background1" w:themeFillShade="D9"/>
            <w:vAlign w:val="center"/>
          </w:tcPr>
          <w:p w:rsidR="00FB00C2" w:rsidRPr="00FB00C2" w:rsidRDefault="00FB00C2" w:rsidP="00AC6BD7">
            <w:pPr>
              <w:jc w:val="center"/>
            </w:pPr>
            <w:r w:rsidRPr="00FB00C2">
              <w:t>Garums</w:t>
            </w:r>
          </w:p>
          <w:p w:rsidR="00FB00C2" w:rsidRPr="00FB00C2" w:rsidRDefault="00FB00C2" w:rsidP="00AC6BD7">
            <w:pPr>
              <w:jc w:val="center"/>
            </w:pPr>
            <w:r w:rsidRPr="00FB00C2">
              <w:t>m</w:t>
            </w:r>
          </w:p>
        </w:tc>
        <w:tc>
          <w:tcPr>
            <w:tcW w:w="1198" w:type="dxa"/>
            <w:vMerge w:val="restart"/>
            <w:shd w:val="clear" w:color="auto" w:fill="D9D9D9" w:themeFill="background1" w:themeFillShade="D9"/>
            <w:vAlign w:val="center"/>
          </w:tcPr>
          <w:p w:rsidR="00FB00C2" w:rsidRPr="00FB00C2" w:rsidRDefault="00FB00C2" w:rsidP="00AC6BD7">
            <w:pPr>
              <w:jc w:val="center"/>
            </w:pPr>
            <w:r w:rsidRPr="00FB00C2">
              <w:t>Platums</w:t>
            </w:r>
          </w:p>
          <w:p w:rsidR="00FB00C2" w:rsidRPr="00FB00C2" w:rsidRDefault="00FB00C2" w:rsidP="00AC6BD7">
            <w:pPr>
              <w:jc w:val="center"/>
            </w:pPr>
            <w:r w:rsidRPr="00FB00C2">
              <w:t>m</w:t>
            </w:r>
          </w:p>
        </w:tc>
        <w:tc>
          <w:tcPr>
            <w:tcW w:w="1353" w:type="dxa"/>
            <w:vMerge w:val="restart"/>
            <w:shd w:val="clear" w:color="auto" w:fill="D9D9D9" w:themeFill="background1" w:themeFillShade="D9"/>
            <w:vAlign w:val="center"/>
          </w:tcPr>
          <w:p w:rsidR="00FB00C2" w:rsidRPr="00FB00C2" w:rsidRDefault="00FB00C2" w:rsidP="00AC6BD7">
            <w:pPr>
              <w:jc w:val="center"/>
            </w:pPr>
            <w:r w:rsidRPr="00FB00C2">
              <w:t>Laukums</w:t>
            </w:r>
          </w:p>
          <w:p w:rsidR="00FB00C2" w:rsidRPr="00FB00C2" w:rsidRDefault="00FB00C2" w:rsidP="00AC6BD7">
            <w:pPr>
              <w:jc w:val="center"/>
            </w:pPr>
            <w:r w:rsidRPr="00FB00C2">
              <w:t>m²</w:t>
            </w:r>
          </w:p>
        </w:tc>
        <w:tc>
          <w:tcPr>
            <w:tcW w:w="1276" w:type="dxa"/>
            <w:vMerge w:val="restart"/>
            <w:shd w:val="clear" w:color="auto" w:fill="D9D9D9" w:themeFill="background1" w:themeFillShade="D9"/>
            <w:vAlign w:val="center"/>
          </w:tcPr>
          <w:p w:rsidR="00FB00C2" w:rsidRPr="00FB00C2" w:rsidRDefault="00FB00C2" w:rsidP="00AC6BD7">
            <w:pPr>
              <w:jc w:val="center"/>
            </w:pPr>
            <w:r w:rsidRPr="00FB00C2">
              <w:t>Materiāla</w:t>
            </w:r>
          </w:p>
          <w:p w:rsidR="00FB00C2" w:rsidRPr="00FB00C2" w:rsidRDefault="00FB00C2" w:rsidP="00AC6BD7">
            <w:pPr>
              <w:jc w:val="center"/>
            </w:pPr>
            <w:r w:rsidRPr="00FB00C2">
              <w:t>tilpums m³</w:t>
            </w:r>
          </w:p>
        </w:tc>
        <w:tc>
          <w:tcPr>
            <w:tcW w:w="3402" w:type="dxa"/>
            <w:vMerge w:val="restart"/>
            <w:shd w:val="clear" w:color="auto" w:fill="D9D9D9" w:themeFill="background1" w:themeFillShade="D9"/>
            <w:vAlign w:val="center"/>
          </w:tcPr>
          <w:p w:rsidR="00FB00C2" w:rsidRPr="00FB00C2" w:rsidRDefault="00FB00C2" w:rsidP="00AC6BD7">
            <w:pPr>
              <w:jc w:val="center"/>
            </w:pPr>
            <w:r w:rsidRPr="00FB00C2">
              <w:t>Darba nosaukums</w:t>
            </w:r>
          </w:p>
        </w:tc>
      </w:tr>
      <w:tr w:rsidR="00FB00C2" w:rsidRPr="00594A23" w:rsidTr="008F70F3">
        <w:trPr>
          <w:trHeight w:val="330"/>
        </w:trPr>
        <w:tc>
          <w:tcPr>
            <w:tcW w:w="943" w:type="dxa"/>
            <w:vMerge/>
            <w:shd w:val="clear" w:color="auto" w:fill="auto"/>
          </w:tcPr>
          <w:p w:rsidR="00FB00C2" w:rsidRPr="00594A23" w:rsidRDefault="00FB00C2" w:rsidP="00AC6BD7">
            <w:pPr>
              <w:jc w:val="center"/>
            </w:pPr>
          </w:p>
        </w:tc>
        <w:tc>
          <w:tcPr>
            <w:tcW w:w="1910" w:type="dxa"/>
            <w:vMerge/>
            <w:shd w:val="clear" w:color="auto" w:fill="auto"/>
          </w:tcPr>
          <w:p w:rsidR="00FB00C2" w:rsidRPr="00594A23" w:rsidRDefault="00FB00C2" w:rsidP="00AC6BD7">
            <w:pPr>
              <w:jc w:val="center"/>
            </w:pPr>
          </w:p>
        </w:tc>
        <w:tc>
          <w:tcPr>
            <w:tcW w:w="756" w:type="dxa"/>
            <w:shd w:val="clear" w:color="auto" w:fill="D9D9D9" w:themeFill="background1" w:themeFillShade="D9"/>
          </w:tcPr>
          <w:p w:rsidR="00FB00C2" w:rsidRPr="00FB00C2" w:rsidRDefault="00FB00C2" w:rsidP="00AC6BD7">
            <w:pPr>
              <w:jc w:val="center"/>
            </w:pPr>
            <w:r w:rsidRPr="00FB00C2">
              <w:t>no</w:t>
            </w:r>
          </w:p>
        </w:tc>
        <w:tc>
          <w:tcPr>
            <w:tcW w:w="785" w:type="dxa"/>
            <w:shd w:val="clear" w:color="auto" w:fill="D9D9D9" w:themeFill="background1" w:themeFillShade="D9"/>
          </w:tcPr>
          <w:p w:rsidR="00FB00C2" w:rsidRPr="00FB00C2" w:rsidRDefault="00FB00C2" w:rsidP="00AC6BD7">
            <w:pPr>
              <w:jc w:val="center"/>
            </w:pPr>
            <w:r w:rsidRPr="00FB00C2">
              <w:t>līdz</w:t>
            </w:r>
          </w:p>
        </w:tc>
        <w:tc>
          <w:tcPr>
            <w:tcW w:w="1276" w:type="dxa"/>
            <w:vMerge/>
            <w:shd w:val="clear" w:color="auto" w:fill="auto"/>
          </w:tcPr>
          <w:p w:rsidR="00FB00C2" w:rsidRPr="00594A23" w:rsidRDefault="00FB00C2" w:rsidP="00AC6BD7">
            <w:pPr>
              <w:jc w:val="center"/>
            </w:pPr>
          </w:p>
        </w:tc>
        <w:tc>
          <w:tcPr>
            <w:tcW w:w="1198" w:type="dxa"/>
            <w:vMerge/>
            <w:shd w:val="clear" w:color="auto" w:fill="auto"/>
          </w:tcPr>
          <w:p w:rsidR="00FB00C2" w:rsidRPr="00594A23" w:rsidRDefault="00FB00C2" w:rsidP="00AC6BD7">
            <w:pPr>
              <w:jc w:val="center"/>
            </w:pPr>
          </w:p>
        </w:tc>
        <w:tc>
          <w:tcPr>
            <w:tcW w:w="1353" w:type="dxa"/>
            <w:vMerge/>
            <w:shd w:val="clear" w:color="auto" w:fill="auto"/>
          </w:tcPr>
          <w:p w:rsidR="00FB00C2" w:rsidRPr="00594A23" w:rsidRDefault="00FB00C2" w:rsidP="00AC6BD7">
            <w:pPr>
              <w:jc w:val="center"/>
            </w:pPr>
          </w:p>
        </w:tc>
        <w:tc>
          <w:tcPr>
            <w:tcW w:w="1276" w:type="dxa"/>
            <w:vMerge/>
            <w:shd w:val="clear" w:color="auto" w:fill="auto"/>
          </w:tcPr>
          <w:p w:rsidR="00FB00C2" w:rsidRPr="00594A23" w:rsidRDefault="00FB00C2" w:rsidP="00AC6BD7">
            <w:pPr>
              <w:jc w:val="center"/>
            </w:pPr>
          </w:p>
        </w:tc>
        <w:tc>
          <w:tcPr>
            <w:tcW w:w="3402" w:type="dxa"/>
            <w:vMerge/>
            <w:shd w:val="clear" w:color="auto" w:fill="auto"/>
          </w:tcPr>
          <w:p w:rsidR="00FB00C2" w:rsidRPr="00594A23" w:rsidRDefault="00FB00C2" w:rsidP="00AC6BD7">
            <w:pPr>
              <w:jc w:val="center"/>
            </w:pPr>
          </w:p>
        </w:tc>
      </w:tr>
      <w:tr w:rsidR="00FB00C2" w:rsidRPr="00594A23" w:rsidTr="008F70F3">
        <w:tc>
          <w:tcPr>
            <w:tcW w:w="943" w:type="dxa"/>
            <w:shd w:val="clear" w:color="auto" w:fill="auto"/>
            <w:vAlign w:val="center"/>
          </w:tcPr>
          <w:p w:rsidR="00FB00C2" w:rsidRPr="00594A23" w:rsidRDefault="00FB00C2" w:rsidP="00AC6BD7">
            <w:pPr>
              <w:jc w:val="center"/>
            </w:pPr>
            <w:r w:rsidRPr="00594A23">
              <w:t>1.</w:t>
            </w:r>
          </w:p>
        </w:tc>
        <w:tc>
          <w:tcPr>
            <w:tcW w:w="1910" w:type="dxa"/>
            <w:shd w:val="clear" w:color="auto" w:fill="auto"/>
            <w:vAlign w:val="center"/>
          </w:tcPr>
          <w:p w:rsidR="00FB00C2" w:rsidRPr="00594A23" w:rsidRDefault="00FB00C2" w:rsidP="00EC3458">
            <w:r w:rsidRPr="00594A23">
              <w:t>Purva iela</w:t>
            </w:r>
          </w:p>
          <w:p w:rsidR="00FB00C2" w:rsidRPr="00594A23" w:rsidRDefault="00FB00C2" w:rsidP="00EC3458">
            <w:r w:rsidRPr="00594A23">
              <w:t>(Puikules ciemā)</w:t>
            </w:r>
          </w:p>
        </w:tc>
        <w:tc>
          <w:tcPr>
            <w:tcW w:w="756" w:type="dxa"/>
            <w:shd w:val="clear" w:color="auto" w:fill="auto"/>
            <w:vAlign w:val="center"/>
          </w:tcPr>
          <w:p w:rsidR="00FB00C2" w:rsidRPr="00594A23" w:rsidRDefault="00FB00C2" w:rsidP="00EC3458">
            <w:pPr>
              <w:jc w:val="center"/>
            </w:pPr>
            <w:r w:rsidRPr="00594A23">
              <w:t>0</w:t>
            </w:r>
            <w:r w:rsidR="00EC3458">
              <w:t>,</w:t>
            </w:r>
            <w:r w:rsidRPr="00594A23">
              <w:t>000</w:t>
            </w:r>
          </w:p>
        </w:tc>
        <w:tc>
          <w:tcPr>
            <w:tcW w:w="785" w:type="dxa"/>
            <w:shd w:val="clear" w:color="auto" w:fill="auto"/>
            <w:vAlign w:val="center"/>
          </w:tcPr>
          <w:p w:rsidR="00FB00C2" w:rsidRPr="00594A23" w:rsidRDefault="00FB00C2" w:rsidP="00EC3458">
            <w:pPr>
              <w:jc w:val="center"/>
            </w:pPr>
            <w:r w:rsidRPr="00594A23">
              <w:t>0</w:t>
            </w:r>
            <w:r w:rsidR="00EC3458">
              <w:t>,</w:t>
            </w:r>
            <w:r w:rsidRPr="00594A23">
              <w:t>180</w:t>
            </w:r>
          </w:p>
        </w:tc>
        <w:tc>
          <w:tcPr>
            <w:tcW w:w="1276" w:type="dxa"/>
            <w:shd w:val="clear" w:color="auto" w:fill="auto"/>
            <w:vAlign w:val="center"/>
          </w:tcPr>
          <w:p w:rsidR="00FB00C2" w:rsidRPr="00594A23" w:rsidRDefault="00FB00C2" w:rsidP="00AC6BD7">
            <w:pPr>
              <w:jc w:val="center"/>
            </w:pPr>
            <w:r w:rsidRPr="00594A23">
              <w:t>180</w:t>
            </w:r>
          </w:p>
        </w:tc>
        <w:tc>
          <w:tcPr>
            <w:tcW w:w="1198" w:type="dxa"/>
            <w:shd w:val="clear" w:color="auto" w:fill="auto"/>
            <w:vAlign w:val="center"/>
          </w:tcPr>
          <w:p w:rsidR="00FB00C2" w:rsidRPr="00594A23" w:rsidRDefault="00FB00C2" w:rsidP="00AC6BD7">
            <w:pPr>
              <w:jc w:val="center"/>
            </w:pPr>
            <w:r w:rsidRPr="00594A23">
              <w:t>4</w:t>
            </w:r>
            <w:r w:rsidR="00AC6BD7">
              <w:t>,</w:t>
            </w:r>
            <w:r w:rsidRPr="00594A23">
              <w:t>5</w:t>
            </w:r>
          </w:p>
        </w:tc>
        <w:tc>
          <w:tcPr>
            <w:tcW w:w="1353" w:type="dxa"/>
            <w:shd w:val="clear" w:color="auto" w:fill="auto"/>
            <w:vAlign w:val="center"/>
          </w:tcPr>
          <w:p w:rsidR="00FB00C2" w:rsidRPr="00594A23" w:rsidRDefault="00FB00C2" w:rsidP="00AC6BD7">
            <w:pPr>
              <w:jc w:val="center"/>
            </w:pPr>
            <w:r w:rsidRPr="00594A23">
              <w:t>810</w:t>
            </w:r>
          </w:p>
        </w:tc>
        <w:tc>
          <w:tcPr>
            <w:tcW w:w="1276" w:type="dxa"/>
            <w:shd w:val="clear" w:color="auto" w:fill="auto"/>
            <w:vAlign w:val="center"/>
          </w:tcPr>
          <w:p w:rsidR="00FB00C2" w:rsidRPr="00594A23" w:rsidRDefault="00FB00C2" w:rsidP="00EF3947">
            <w:pPr>
              <w:jc w:val="center"/>
            </w:pPr>
            <w:r w:rsidRPr="00594A23">
              <w:t>1</w:t>
            </w:r>
            <w:r w:rsidR="00EF3947">
              <w:t>2</w:t>
            </w:r>
            <w:r w:rsidRPr="00594A23">
              <w:t>0</w:t>
            </w:r>
          </w:p>
        </w:tc>
        <w:tc>
          <w:tcPr>
            <w:tcW w:w="3402" w:type="dxa"/>
            <w:shd w:val="clear" w:color="auto" w:fill="auto"/>
            <w:vAlign w:val="center"/>
          </w:tcPr>
          <w:p w:rsidR="00FB00C2" w:rsidRPr="00594A23" w:rsidRDefault="00FB00C2" w:rsidP="00AC6BD7">
            <w:pPr>
              <w:jc w:val="center"/>
            </w:pPr>
            <w:r w:rsidRPr="00594A23">
              <w:t>Seguma atjaunošana ar drupināto granti</w:t>
            </w:r>
          </w:p>
        </w:tc>
      </w:tr>
      <w:tr w:rsidR="00FB00C2" w:rsidRPr="00594A23" w:rsidTr="008F70F3">
        <w:tc>
          <w:tcPr>
            <w:tcW w:w="943" w:type="dxa"/>
            <w:shd w:val="clear" w:color="auto" w:fill="auto"/>
            <w:vAlign w:val="center"/>
          </w:tcPr>
          <w:p w:rsidR="00FB00C2" w:rsidRPr="00594A23" w:rsidRDefault="00FB00C2" w:rsidP="00AC6BD7">
            <w:pPr>
              <w:jc w:val="center"/>
            </w:pPr>
            <w:r w:rsidRPr="00594A23">
              <w:t>2.</w:t>
            </w:r>
          </w:p>
        </w:tc>
        <w:tc>
          <w:tcPr>
            <w:tcW w:w="1910" w:type="dxa"/>
            <w:shd w:val="clear" w:color="auto" w:fill="auto"/>
            <w:vAlign w:val="center"/>
          </w:tcPr>
          <w:p w:rsidR="00FB00C2" w:rsidRPr="00594A23" w:rsidRDefault="00FB00C2" w:rsidP="00EC3458">
            <w:r w:rsidRPr="00594A23">
              <w:t>Purva iela</w:t>
            </w:r>
          </w:p>
          <w:p w:rsidR="00FB00C2" w:rsidRPr="00594A23" w:rsidRDefault="00FB00C2" w:rsidP="00EC3458">
            <w:r w:rsidRPr="00594A23">
              <w:t>(Puikules ciemā)</w:t>
            </w:r>
          </w:p>
        </w:tc>
        <w:tc>
          <w:tcPr>
            <w:tcW w:w="756" w:type="dxa"/>
            <w:shd w:val="clear" w:color="auto" w:fill="auto"/>
            <w:vAlign w:val="center"/>
          </w:tcPr>
          <w:p w:rsidR="00FB00C2" w:rsidRPr="00594A23" w:rsidRDefault="00FB00C2" w:rsidP="00EC3458">
            <w:pPr>
              <w:jc w:val="center"/>
            </w:pPr>
            <w:r w:rsidRPr="00594A23">
              <w:t>0</w:t>
            </w:r>
            <w:r w:rsidR="00EC3458">
              <w:t>,</w:t>
            </w:r>
            <w:r w:rsidRPr="00594A23">
              <w:t>180</w:t>
            </w:r>
          </w:p>
        </w:tc>
        <w:tc>
          <w:tcPr>
            <w:tcW w:w="785" w:type="dxa"/>
            <w:shd w:val="clear" w:color="auto" w:fill="auto"/>
            <w:vAlign w:val="center"/>
          </w:tcPr>
          <w:p w:rsidR="00FB00C2" w:rsidRPr="00594A23" w:rsidRDefault="00FB00C2" w:rsidP="00EC3458">
            <w:pPr>
              <w:jc w:val="center"/>
            </w:pPr>
            <w:r w:rsidRPr="00594A23">
              <w:t>0</w:t>
            </w:r>
            <w:r w:rsidR="00EC3458">
              <w:t>,</w:t>
            </w:r>
            <w:r w:rsidRPr="00594A23">
              <w:t>400</w:t>
            </w:r>
          </w:p>
        </w:tc>
        <w:tc>
          <w:tcPr>
            <w:tcW w:w="1276" w:type="dxa"/>
            <w:shd w:val="clear" w:color="auto" w:fill="auto"/>
            <w:vAlign w:val="center"/>
          </w:tcPr>
          <w:p w:rsidR="00FB00C2" w:rsidRPr="00594A23" w:rsidRDefault="00FB00C2" w:rsidP="00AC6BD7">
            <w:pPr>
              <w:jc w:val="center"/>
            </w:pPr>
            <w:r w:rsidRPr="00594A23">
              <w:t>220</w:t>
            </w:r>
          </w:p>
        </w:tc>
        <w:tc>
          <w:tcPr>
            <w:tcW w:w="1198" w:type="dxa"/>
            <w:shd w:val="clear" w:color="auto" w:fill="auto"/>
            <w:vAlign w:val="center"/>
          </w:tcPr>
          <w:p w:rsidR="00FB00C2" w:rsidRPr="00594A23" w:rsidRDefault="00FB00C2" w:rsidP="00AC6BD7">
            <w:pPr>
              <w:jc w:val="center"/>
            </w:pPr>
            <w:r w:rsidRPr="00594A23">
              <w:t>4</w:t>
            </w:r>
            <w:r w:rsidR="00AC6BD7">
              <w:t>,</w:t>
            </w:r>
            <w:r w:rsidRPr="00594A23">
              <w:t>0</w:t>
            </w:r>
          </w:p>
        </w:tc>
        <w:tc>
          <w:tcPr>
            <w:tcW w:w="1353" w:type="dxa"/>
            <w:shd w:val="clear" w:color="auto" w:fill="auto"/>
            <w:vAlign w:val="center"/>
          </w:tcPr>
          <w:p w:rsidR="00FB00C2" w:rsidRPr="00594A23" w:rsidRDefault="00FB00C2" w:rsidP="00AC6BD7">
            <w:pPr>
              <w:jc w:val="center"/>
            </w:pPr>
            <w:r w:rsidRPr="00594A23">
              <w:t>880</w:t>
            </w:r>
          </w:p>
        </w:tc>
        <w:tc>
          <w:tcPr>
            <w:tcW w:w="1276" w:type="dxa"/>
            <w:shd w:val="clear" w:color="auto" w:fill="auto"/>
            <w:vAlign w:val="center"/>
          </w:tcPr>
          <w:p w:rsidR="00FB00C2" w:rsidRPr="00594A23" w:rsidRDefault="00EF3947" w:rsidP="00AC6BD7">
            <w:pPr>
              <w:jc w:val="center"/>
            </w:pPr>
            <w:r>
              <w:t>220</w:t>
            </w:r>
          </w:p>
        </w:tc>
        <w:tc>
          <w:tcPr>
            <w:tcW w:w="3402" w:type="dxa"/>
            <w:shd w:val="clear" w:color="auto" w:fill="auto"/>
            <w:vAlign w:val="center"/>
          </w:tcPr>
          <w:p w:rsidR="00FB00C2" w:rsidRPr="00594A23" w:rsidRDefault="00FB00C2" w:rsidP="00AC6BD7">
            <w:pPr>
              <w:jc w:val="center"/>
            </w:pPr>
            <w:r w:rsidRPr="00594A23">
              <w:t>Seguma atjaunošana ar dabīgo granti</w:t>
            </w:r>
          </w:p>
        </w:tc>
      </w:tr>
      <w:tr w:rsidR="00FB00C2" w:rsidRPr="00594A23" w:rsidTr="008F70F3">
        <w:tc>
          <w:tcPr>
            <w:tcW w:w="943" w:type="dxa"/>
            <w:shd w:val="clear" w:color="auto" w:fill="auto"/>
            <w:vAlign w:val="center"/>
          </w:tcPr>
          <w:p w:rsidR="00FB00C2" w:rsidRPr="00594A23" w:rsidRDefault="00FB00C2" w:rsidP="00AC6BD7">
            <w:pPr>
              <w:jc w:val="center"/>
            </w:pPr>
            <w:r w:rsidRPr="00594A23">
              <w:t>3.</w:t>
            </w:r>
          </w:p>
        </w:tc>
        <w:tc>
          <w:tcPr>
            <w:tcW w:w="1910" w:type="dxa"/>
            <w:shd w:val="clear" w:color="auto" w:fill="auto"/>
            <w:vAlign w:val="center"/>
          </w:tcPr>
          <w:p w:rsidR="00FB00C2" w:rsidRPr="00594A23" w:rsidRDefault="00FB00C2" w:rsidP="00EC3458">
            <w:r w:rsidRPr="00594A23">
              <w:t>Purva iela (Puikules ciemā)</w:t>
            </w:r>
          </w:p>
        </w:tc>
        <w:tc>
          <w:tcPr>
            <w:tcW w:w="756" w:type="dxa"/>
            <w:shd w:val="clear" w:color="auto" w:fill="auto"/>
            <w:vAlign w:val="center"/>
          </w:tcPr>
          <w:p w:rsidR="00FB00C2" w:rsidRPr="00594A23" w:rsidRDefault="00FB00C2" w:rsidP="00EC3458">
            <w:pPr>
              <w:jc w:val="center"/>
            </w:pPr>
            <w:r w:rsidRPr="00594A23">
              <w:t>0</w:t>
            </w:r>
            <w:r w:rsidR="00EC3458">
              <w:t>,</w:t>
            </w:r>
            <w:r w:rsidRPr="00594A23">
              <w:t>400</w:t>
            </w:r>
          </w:p>
        </w:tc>
        <w:tc>
          <w:tcPr>
            <w:tcW w:w="785" w:type="dxa"/>
            <w:shd w:val="clear" w:color="auto" w:fill="auto"/>
            <w:vAlign w:val="center"/>
          </w:tcPr>
          <w:p w:rsidR="00FB00C2" w:rsidRPr="00594A23" w:rsidRDefault="00FB00C2" w:rsidP="00EC3458">
            <w:pPr>
              <w:jc w:val="center"/>
            </w:pPr>
            <w:r w:rsidRPr="00594A23">
              <w:t>0</w:t>
            </w:r>
            <w:r w:rsidR="00EC3458">
              <w:t>,</w:t>
            </w:r>
            <w:r w:rsidRPr="00594A23">
              <w:t>739</w:t>
            </w:r>
          </w:p>
        </w:tc>
        <w:tc>
          <w:tcPr>
            <w:tcW w:w="1276" w:type="dxa"/>
            <w:shd w:val="clear" w:color="auto" w:fill="auto"/>
            <w:vAlign w:val="center"/>
          </w:tcPr>
          <w:p w:rsidR="00FB00C2" w:rsidRPr="00594A23" w:rsidRDefault="00FB00C2" w:rsidP="00AC6BD7">
            <w:pPr>
              <w:jc w:val="center"/>
            </w:pPr>
            <w:r w:rsidRPr="00594A23">
              <w:t>339</w:t>
            </w:r>
          </w:p>
        </w:tc>
        <w:tc>
          <w:tcPr>
            <w:tcW w:w="1198" w:type="dxa"/>
            <w:shd w:val="clear" w:color="auto" w:fill="auto"/>
            <w:vAlign w:val="center"/>
          </w:tcPr>
          <w:p w:rsidR="00FB00C2" w:rsidRPr="00594A23" w:rsidRDefault="00FB00C2" w:rsidP="00AC6BD7">
            <w:pPr>
              <w:jc w:val="center"/>
            </w:pPr>
            <w:r w:rsidRPr="00594A23">
              <w:t>3</w:t>
            </w:r>
            <w:r w:rsidR="00AC6BD7">
              <w:t>,</w:t>
            </w:r>
            <w:r w:rsidRPr="00594A23">
              <w:t>5</w:t>
            </w:r>
          </w:p>
        </w:tc>
        <w:tc>
          <w:tcPr>
            <w:tcW w:w="1353" w:type="dxa"/>
            <w:shd w:val="clear" w:color="auto" w:fill="auto"/>
            <w:vAlign w:val="center"/>
          </w:tcPr>
          <w:p w:rsidR="00FB00C2" w:rsidRPr="00594A23" w:rsidRDefault="00FB00C2" w:rsidP="00AC6BD7">
            <w:pPr>
              <w:jc w:val="center"/>
            </w:pPr>
            <w:r w:rsidRPr="00594A23">
              <w:t>1187</w:t>
            </w:r>
          </w:p>
        </w:tc>
        <w:tc>
          <w:tcPr>
            <w:tcW w:w="1276" w:type="dxa"/>
            <w:shd w:val="clear" w:color="auto" w:fill="auto"/>
            <w:vAlign w:val="center"/>
          </w:tcPr>
          <w:p w:rsidR="00FB00C2" w:rsidRPr="00594A23" w:rsidRDefault="00EF3947" w:rsidP="00AC6BD7">
            <w:pPr>
              <w:jc w:val="center"/>
            </w:pPr>
            <w:r>
              <w:t>140</w:t>
            </w:r>
          </w:p>
        </w:tc>
        <w:tc>
          <w:tcPr>
            <w:tcW w:w="3402" w:type="dxa"/>
            <w:shd w:val="clear" w:color="auto" w:fill="auto"/>
            <w:vAlign w:val="center"/>
          </w:tcPr>
          <w:p w:rsidR="00FB00C2" w:rsidRPr="00594A23" w:rsidRDefault="00FB00C2" w:rsidP="00AC6BD7">
            <w:pPr>
              <w:jc w:val="center"/>
            </w:pPr>
            <w:r w:rsidRPr="00594A23">
              <w:t>Seguma atjaunošana ar dabīgo granti</w:t>
            </w:r>
          </w:p>
        </w:tc>
      </w:tr>
      <w:tr w:rsidR="00FB00C2" w:rsidRPr="00594A23" w:rsidTr="008F70F3">
        <w:tc>
          <w:tcPr>
            <w:tcW w:w="943" w:type="dxa"/>
            <w:shd w:val="clear" w:color="auto" w:fill="auto"/>
            <w:vAlign w:val="center"/>
          </w:tcPr>
          <w:p w:rsidR="00FB00C2" w:rsidRPr="00594A23" w:rsidRDefault="00FB00C2" w:rsidP="00AC6BD7">
            <w:pPr>
              <w:jc w:val="center"/>
            </w:pPr>
            <w:r w:rsidRPr="00594A23">
              <w:t>4.</w:t>
            </w:r>
          </w:p>
        </w:tc>
        <w:tc>
          <w:tcPr>
            <w:tcW w:w="1910" w:type="dxa"/>
            <w:shd w:val="clear" w:color="auto" w:fill="auto"/>
            <w:vAlign w:val="center"/>
          </w:tcPr>
          <w:p w:rsidR="00FB00C2" w:rsidRPr="00594A23" w:rsidRDefault="00FB00C2" w:rsidP="00EC3458">
            <w:r w:rsidRPr="00594A23">
              <w:t>Kūts iela (Puikules ciemā)</w:t>
            </w:r>
          </w:p>
        </w:tc>
        <w:tc>
          <w:tcPr>
            <w:tcW w:w="756" w:type="dxa"/>
            <w:shd w:val="clear" w:color="auto" w:fill="auto"/>
            <w:vAlign w:val="center"/>
          </w:tcPr>
          <w:p w:rsidR="00FB00C2" w:rsidRPr="00594A23" w:rsidRDefault="00FB00C2" w:rsidP="00EC3458">
            <w:pPr>
              <w:jc w:val="center"/>
            </w:pPr>
            <w:r w:rsidRPr="00594A23">
              <w:t>0</w:t>
            </w:r>
            <w:r w:rsidR="00EC3458">
              <w:t>,</w:t>
            </w:r>
            <w:r w:rsidRPr="00594A23">
              <w:t>000</w:t>
            </w:r>
          </w:p>
        </w:tc>
        <w:tc>
          <w:tcPr>
            <w:tcW w:w="785" w:type="dxa"/>
            <w:shd w:val="clear" w:color="auto" w:fill="auto"/>
            <w:vAlign w:val="center"/>
          </w:tcPr>
          <w:p w:rsidR="00FB00C2" w:rsidRPr="00594A23" w:rsidRDefault="00FB00C2" w:rsidP="00EC3458">
            <w:pPr>
              <w:jc w:val="center"/>
            </w:pPr>
            <w:r w:rsidRPr="00594A23">
              <w:t>0</w:t>
            </w:r>
            <w:r w:rsidR="00EC3458">
              <w:t>,</w:t>
            </w:r>
            <w:r w:rsidRPr="00594A23">
              <w:t>069</w:t>
            </w:r>
          </w:p>
        </w:tc>
        <w:tc>
          <w:tcPr>
            <w:tcW w:w="1276" w:type="dxa"/>
            <w:shd w:val="clear" w:color="auto" w:fill="auto"/>
            <w:vAlign w:val="center"/>
          </w:tcPr>
          <w:p w:rsidR="00FB00C2" w:rsidRPr="00594A23" w:rsidRDefault="00FB00C2" w:rsidP="00AC6BD7">
            <w:pPr>
              <w:jc w:val="center"/>
            </w:pPr>
            <w:r w:rsidRPr="00594A23">
              <w:t>69</w:t>
            </w:r>
          </w:p>
        </w:tc>
        <w:tc>
          <w:tcPr>
            <w:tcW w:w="1198" w:type="dxa"/>
            <w:shd w:val="clear" w:color="auto" w:fill="auto"/>
            <w:vAlign w:val="center"/>
          </w:tcPr>
          <w:p w:rsidR="00FB00C2" w:rsidRPr="00594A23" w:rsidRDefault="00FB00C2" w:rsidP="00AC6BD7">
            <w:pPr>
              <w:jc w:val="center"/>
            </w:pPr>
            <w:r w:rsidRPr="00594A23">
              <w:t>4</w:t>
            </w:r>
            <w:r w:rsidR="00AC6BD7">
              <w:t>,</w:t>
            </w:r>
            <w:r w:rsidRPr="00594A23">
              <w:t>5</w:t>
            </w:r>
          </w:p>
        </w:tc>
        <w:tc>
          <w:tcPr>
            <w:tcW w:w="1353" w:type="dxa"/>
            <w:shd w:val="clear" w:color="auto" w:fill="auto"/>
            <w:vAlign w:val="center"/>
          </w:tcPr>
          <w:p w:rsidR="00FB00C2" w:rsidRPr="00594A23" w:rsidRDefault="00FB00C2" w:rsidP="00AC6BD7">
            <w:pPr>
              <w:jc w:val="center"/>
            </w:pPr>
            <w:r w:rsidRPr="00594A23">
              <w:t>310</w:t>
            </w:r>
          </w:p>
        </w:tc>
        <w:tc>
          <w:tcPr>
            <w:tcW w:w="1276" w:type="dxa"/>
            <w:shd w:val="clear" w:color="auto" w:fill="auto"/>
            <w:vAlign w:val="center"/>
          </w:tcPr>
          <w:p w:rsidR="00FB00C2" w:rsidRPr="00594A23" w:rsidRDefault="00EF3947" w:rsidP="00AC6BD7">
            <w:pPr>
              <w:jc w:val="center"/>
            </w:pPr>
            <w:r>
              <w:t>80</w:t>
            </w:r>
          </w:p>
        </w:tc>
        <w:tc>
          <w:tcPr>
            <w:tcW w:w="3402" w:type="dxa"/>
            <w:shd w:val="clear" w:color="auto" w:fill="auto"/>
            <w:vAlign w:val="center"/>
          </w:tcPr>
          <w:p w:rsidR="00FB00C2" w:rsidRPr="00594A23" w:rsidRDefault="00FB00C2" w:rsidP="00AC6BD7">
            <w:pPr>
              <w:jc w:val="center"/>
            </w:pPr>
            <w:r w:rsidRPr="00594A23">
              <w:t>Seguma atjaunošana ar drupināto granti</w:t>
            </w:r>
          </w:p>
        </w:tc>
      </w:tr>
      <w:tr w:rsidR="00FB00C2" w:rsidRPr="00594A23" w:rsidTr="008F70F3">
        <w:tc>
          <w:tcPr>
            <w:tcW w:w="943" w:type="dxa"/>
            <w:shd w:val="clear" w:color="auto" w:fill="auto"/>
            <w:vAlign w:val="center"/>
          </w:tcPr>
          <w:p w:rsidR="00FB00C2" w:rsidRPr="00594A23" w:rsidRDefault="00FB00C2" w:rsidP="00AC6BD7">
            <w:pPr>
              <w:jc w:val="center"/>
            </w:pPr>
            <w:r w:rsidRPr="00594A23">
              <w:t>5.</w:t>
            </w:r>
          </w:p>
        </w:tc>
        <w:tc>
          <w:tcPr>
            <w:tcW w:w="1910" w:type="dxa"/>
            <w:shd w:val="clear" w:color="auto" w:fill="auto"/>
            <w:vAlign w:val="center"/>
          </w:tcPr>
          <w:p w:rsidR="00FB00C2" w:rsidRPr="00594A23" w:rsidRDefault="00FB00C2" w:rsidP="00EC3458">
            <w:r w:rsidRPr="00594A23">
              <w:t>Stacijas iela (Puikules ciemā)</w:t>
            </w:r>
          </w:p>
        </w:tc>
        <w:tc>
          <w:tcPr>
            <w:tcW w:w="756" w:type="dxa"/>
            <w:shd w:val="clear" w:color="auto" w:fill="auto"/>
            <w:vAlign w:val="center"/>
          </w:tcPr>
          <w:p w:rsidR="00FB00C2" w:rsidRPr="00594A23" w:rsidRDefault="00FB00C2" w:rsidP="00EC3458">
            <w:pPr>
              <w:jc w:val="center"/>
            </w:pPr>
            <w:r w:rsidRPr="00594A23">
              <w:t>0</w:t>
            </w:r>
            <w:r w:rsidR="00EC3458">
              <w:t>,</w:t>
            </w:r>
            <w:r w:rsidRPr="00594A23">
              <w:t>150</w:t>
            </w:r>
          </w:p>
        </w:tc>
        <w:tc>
          <w:tcPr>
            <w:tcW w:w="785" w:type="dxa"/>
            <w:shd w:val="clear" w:color="auto" w:fill="auto"/>
            <w:vAlign w:val="center"/>
          </w:tcPr>
          <w:p w:rsidR="00FB00C2" w:rsidRPr="00594A23" w:rsidRDefault="00FB00C2" w:rsidP="00EC3458">
            <w:pPr>
              <w:jc w:val="center"/>
            </w:pPr>
            <w:r w:rsidRPr="00594A23">
              <w:t>0</w:t>
            </w:r>
            <w:r w:rsidR="00EC3458">
              <w:t>,</w:t>
            </w:r>
            <w:r w:rsidRPr="00594A23">
              <w:t>265</w:t>
            </w:r>
          </w:p>
        </w:tc>
        <w:tc>
          <w:tcPr>
            <w:tcW w:w="1276" w:type="dxa"/>
            <w:shd w:val="clear" w:color="auto" w:fill="auto"/>
            <w:vAlign w:val="center"/>
          </w:tcPr>
          <w:p w:rsidR="00FB00C2" w:rsidRPr="00594A23" w:rsidRDefault="00FB00C2" w:rsidP="00AC6BD7">
            <w:pPr>
              <w:jc w:val="center"/>
            </w:pPr>
            <w:r w:rsidRPr="00594A23">
              <w:t>115</w:t>
            </w:r>
          </w:p>
        </w:tc>
        <w:tc>
          <w:tcPr>
            <w:tcW w:w="1198" w:type="dxa"/>
            <w:shd w:val="clear" w:color="auto" w:fill="auto"/>
            <w:vAlign w:val="center"/>
          </w:tcPr>
          <w:p w:rsidR="00FB00C2" w:rsidRPr="00594A23" w:rsidRDefault="00FB00C2" w:rsidP="00AC6BD7">
            <w:pPr>
              <w:jc w:val="center"/>
            </w:pPr>
            <w:r w:rsidRPr="00594A23">
              <w:t>4</w:t>
            </w:r>
            <w:r w:rsidR="00AC6BD7">
              <w:t>,</w:t>
            </w:r>
            <w:r w:rsidRPr="00594A23">
              <w:t>5</w:t>
            </w:r>
          </w:p>
        </w:tc>
        <w:tc>
          <w:tcPr>
            <w:tcW w:w="1353" w:type="dxa"/>
            <w:shd w:val="clear" w:color="auto" w:fill="auto"/>
            <w:vAlign w:val="center"/>
          </w:tcPr>
          <w:p w:rsidR="00FB00C2" w:rsidRPr="00594A23" w:rsidRDefault="00FB00C2" w:rsidP="00AC6BD7">
            <w:pPr>
              <w:jc w:val="center"/>
            </w:pPr>
            <w:r w:rsidRPr="00594A23">
              <w:t>517</w:t>
            </w:r>
          </w:p>
        </w:tc>
        <w:tc>
          <w:tcPr>
            <w:tcW w:w="1276" w:type="dxa"/>
            <w:shd w:val="clear" w:color="auto" w:fill="auto"/>
            <w:vAlign w:val="center"/>
          </w:tcPr>
          <w:p w:rsidR="00FB00C2" w:rsidRPr="00594A23" w:rsidRDefault="00FB00C2" w:rsidP="00AC6BD7">
            <w:pPr>
              <w:jc w:val="center"/>
            </w:pPr>
            <w:r w:rsidRPr="00594A23">
              <w:t>110</w:t>
            </w:r>
          </w:p>
        </w:tc>
        <w:tc>
          <w:tcPr>
            <w:tcW w:w="3402" w:type="dxa"/>
            <w:shd w:val="clear" w:color="auto" w:fill="auto"/>
            <w:vAlign w:val="center"/>
          </w:tcPr>
          <w:p w:rsidR="00FB00C2" w:rsidRPr="00594A23" w:rsidRDefault="00FB00C2" w:rsidP="00AC6BD7">
            <w:pPr>
              <w:jc w:val="center"/>
            </w:pPr>
            <w:r w:rsidRPr="00594A23">
              <w:t>Seguma atjaunošana ar dabīgo granti</w:t>
            </w:r>
          </w:p>
        </w:tc>
      </w:tr>
      <w:tr w:rsidR="00FB00C2" w:rsidRPr="00594A23" w:rsidTr="008F70F3">
        <w:tc>
          <w:tcPr>
            <w:tcW w:w="943" w:type="dxa"/>
            <w:shd w:val="clear" w:color="auto" w:fill="auto"/>
            <w:vAlign w:val="center"/>
          </w:tcPr>
          <w:p w:rsidR="00FB00C2" w:rsidRPr="00594A23" w:rsidRDefault="00FB00C2" w:rsidP="00AC6BD7">
            <w:pPr>
              <w:jc w:val="center"/>
            </w:pPr>
            <w:r w:rsidRPr="00594A23">
              <w:t>6.</w:t>
            </w:r>
          </w:p>
        </w:tc>
        <w:tc>
          <w:tcPr>
            <w:tcW w:w="1910" w:type="dxa"/>
            <w:shd w:val="clear" w:color="auto" w:fill="auto"/>
            <w:vAlign w:val="center"/>
          </w:tcPr>
          <w:p w:rsidR="00FB00C2" w:rsidRPr="00594A23" w:rsidRDefault="00FB00C2" w:rsidP="00EC3458">
            <w:r w:rsidRPr="00594A23">
              <w:t>48A02</w:t>
            </w:r>
            <w:r>
              <w:t xml:space="preserve"> Nākotnes-</w:t>
            </w:r>
            <w:r w:rsidRPr="00594A23">
              <w:t xml:space="preserve"> Mežniecība</w:t>
            </w:r>
          </w:p>
        </w:tc>
        <w:tc>
          <w:tcPr>
            <w:tcW w:w="756" w:type="dxa"/>
            <w:shd w:val="clear" w:color="auto" w:fill="auto"/>
            <w:vAlign w:val="center"/>
          </w:tcPr>
          <w:p w:rsidR="00FB00C2" w:rsidRPr="00594A23" w:rsidRDefault="00FB00C2" w:rsidP="00EC3458">
            <w:pPr>
              <w:jc w:val="center"/>
            </w:pPr>
            <w:r w:rsidRPr="00594A23">
              <w:t>0</w:t>
            </w:r>
            <w:r w:rsidR="00EC3458">
              <w:t>,</w:t>
            </w:r>
            <w:r w:rsidRPr="00594A23">
              <w:t>150</w:t>
            </w:r>
          </w:p>
        </w:tc>
        <w:tc>
          <w:tcPr>
            <w:tcW w:w="785" w:type="dxa"/>
            <w:shd w:val="clear" w:color="auto" w:fill="auto"/>
            <w:vAlign w:val="center"/>
          </w:tcPr>
          <w:p w:rsidR="00FB00C2" w:rsidRPr="00594A23" w:rsidRDefault="00FB00C2" w:rsidP="00EC3458">
            <w:pPr>
              <w:jc w:val="center"/>
            </w:pPr>
            <w:r w:rsidRPr="00594A23">
              <w:t>0</w:t>
            </w:r>
            <w:r w:rsidR="00EC3458">
              <w:t>,</w:t>
            </w:r>
            <w:r w:rsidRPr="00594A23">
              <w:t>380</w:t>
            </w:r>
          </w:p>
        </w:tc>
        <w:tc>
          <w:tcPr>
            <w:tcW w:w="1276" w:type="dxa"/>
            <w:shd w:val="clear" w:color="auto" w:fill="auto"/>
            <w:vAlign w:val="center"/>
          </w:tcPr>
          <w:p w:rsidR="00FB00C2" w:rsidRPr="00594A23" w:rsidRDefault="00FB00C2" w:rsidP="00AC6BD7">
            <w:pPr>
              <w:jc w:val="center"/>
            </w:pPr>
            <w:r w:rsidRPr="00594A23">
              <w:t>230</w:t>
            </w:r>
          </w:p>
        </w:tc>
        <w:tc>
          <w:tcPr>
            <w:tcW w:w="1198" w:type="dxa"/>
            <w:shd w:val="clear" w:color="auto" w:fill="auto"/>
            <w:vAlign w:val="center"/>
          </w:tcPr>
          <w:p w:rsidR="00FB00C2" w:rsidRPr="00594A23" w:rsidRDefault="00FB00C2" w:rsidP="00AC6BD7">
            <w:pPr>
              <w:jc w:val="center"/>
            </w:pPr>
            <w:r w:rsidRPr="00594A23">
              <w:t>4</w:t>
            </w:r>
            <w:r w:rsidR="00AC6BD7">
              <w:t>,</w:t>
            </w:r>
            <w:r w:rsidRPr="00594A23">
              <w:t>0</w:t>
            </w:r>
          </w:p>
        </w:tc>
        <w:tc>
          <w:tcPr>
            <w:tcW w:w="1353" w:type="dxa"/>
            <w:shd w:val="clear" w:color="auto" w:fill="auto"/>
            <w:vAlign w:val="center"/>
          </w:tcPr>
          <w:p w:rsidR="00FB00C2" w:rsidRPr="00594A23" w:rsidRDefault="00FB00C2" w:rsidP="00AC6BD7">
            <w:pPr>
              <w:jc w:val="center"/>
            </w:pPr>
            <w:r w:rsidRPr="00594A23">
              <w:t>920</w:t>
            </w:r>
          </w:p>
        </w:tc>
        <w:tc>
          <w:tcPr>
            <w:tcW w:w="1276" w:type="dxa"/>
            <w:shd w:val="clear" w:color="auto" w:fill="auto"/>
            <w:vAlign w:val="center"/>
          </w:tcPr>
          <w:p w:rsidR="00FB00C2" w:rsidRPr="00594A23" w:rsidRDefault="00FB00C2" w:rsidP="00EF3947">
            <w:pPr>
              <w:jc w:val="center"/>
            </w:pPr>
            <w:r w:rsidRPr="00594A23">
              <w:t>1</w:t>
            </w:r>
            <w:r w:rsidR="00EF3947">
              <w:t>8</w:t>
            </w:r>
            <w:r w:rsidRPr="00594A23">
              <w:t>0</w:t>
            </w:r>
          </w:p>
        </w:tc>
        <w:tc>
          <w:tcPr>
            <w:tcW w:w="3402" w:type="dxa"/>
            <w:shd w:val="clear" w:color="auto" w:fill="auto"/>
            <w:vAlign w:val="center"/>
          </w:tcPr>
          <w:p w:rsidR="00FB00C2" w:rsidRPr="00594A23" w:rsidRDefault="00FB00C2" w:rsidP="00AC6BD7">
            <w:pPr>
              <w:jc w:val="center"/>
            </w:pPr>
            <w:r w:rsidRPr="00594A23">
              <w:t>Seguma atjaunošana ar dabīgo granti</w:t>
            </w:r>
          </w:p>
        </w:tc>
      </w:tr>
      <w:tr w:rsidR="00EF3947" w:rsidRPr="00594A23" w:rsidTr="008F70F3">
        <w:tc>
          <w:tcPr>
            <w:tcW w:w="943" w:type="dxa"/>
            <w:shd w:val="clear" w:color="auto" w:fill="auto"/>
            <w:vAlign w:val="center"/>
          </w:tcPr>
          <w:p w:rsidR="00EF3947" w:rsidRPr="00594A23" w:rsidRDefault="00EF3947" w:rsidP="00AC6BD7">
            <w:pPr>
              <w:jc w:val="center"/>
            </w:pPr>
            <w:r>
              <w:t>7.</w:t>
            </w:r>
          </w:p>
        </w:tc>
        <w:tc>
          <w:tcPr>
            <w:tcW w:w="1910" w:type="dxa"/>
            <w:shd w:val="clear" w:color="auto" w:fill="auto"/>
            <w:vAlign w:val="center"/>
          </w:tcPr>
          <w:p w:rsidR="00EF3947" w:rsidRDefault="00EF3947" w:rsidP="00EF3947">
            <w:pPr>
              <w:jc w:val="center"/>
            </w:pPr>
            <w:r>
              <w:t>Nākotnes iela</w:t>
            </w:r>
          </w:p>
          <w:p w:rsidR="00EF3947" w:rsidRPr="00594A23" w:rsidRDefault="00EF3947" w:rsidP="00EF3947">
            <w:r>
              <w:t>(Puikules stacijas ciemā)</w:t>
            </w:r>
          </w:p>
        </w:tc>
        <w:tc>
          <w:tcPr>
            <w:tcW w:w="756" w:type="dxa"/>
            <w:shd w:val="clear" w:color="auto" w:fill="auto"/>
            <w:vAlign w:val="center"/>
          </w:tcPr>
          <w:p w:rsidR="00EF3947" w:rsidRPr="00594A23" w:rsidRDefault="00EF3947" w:rsidP="00EC3458">
            <w:pPr>
              <w:jc w:val="center"/>
            </w:pPr>
            <w:r>
              <w:t>0,000</w:t>
            </w:r>
          </w:p>
        </w:tc>
        <w:tc>
          <w:tcPr>
            <w:tcW w:w="785" w:type="dxa"/>
            <w:shd w:val="clear" w:color="auto" w:fill="auto"/>
            <w:vAlign w:val="center"/>
          </w:tcPr>
          <w:p w:rsidR="00EF3947" w:rsidRPr="00594A23" w:rsidRDefault="00EF3947" w:rsidP="0005703F">
            <w:pPr>
              <w:jc w:val="center"/>
            </w:pPr>
            <w:r>
              <w:t>0,1</w:t>
            </w:r>
            <w:r w:rsidR="0005703F">
              <w:t>75</w:t>
            </w:r>
          </w:p>
        </w:tc>
        <w:tc>
          <w:tcPr>
            <w:tcW w:w="1276" w:type="dxa"/>
            <w:shd w:val="clear" w:color="auto" w:fill="auto"/>
            <w:vAlign w:val="center"/>
          </w:tcPr>
          <w:p w:rsidR="00EF3947" w:rsidRPr="00594A23" w:rsidRDefault="00EF3947" w:rsidP="00AC6BD7">
            <w:pPr>
              <w:jc w:val="center"/>
            </w:pPr>
            <w:r>
              <w:t>1</w:t>
            </w:r>
            <w:r w:rsidR="0005703F">
              <w:t>75</w:t>
            </w:r>
          </w:p>
        </w:tc>
        <w:tc>
          <w:tcPr>
            <w:tcW w:w="1198" w:type="dxa"/>
            <w:shd w:val="clear" w:color="auto" w:fill="auto"/>
            <w:vAlign w:val="center"/>
          </w:tcPr>
          <w:p w:rsidR="00EF3947" w:rsidRDefault="00EF3947" w:rsidP="00AC6BD7">
            <w:pPr>
              <w:jc w:val="center"/>
            </w:pPr>
            <w:r>
              <w:t>5,0</w:t>
            </w:r>
          </w:p>
        </w:tc>
        <w:tc>
          <w:tcPr>
            <w:tcW w:w="1353" w:type="dxa"/>
            <w:shd w:val="clear" w:color="auto" w:fill="auto"/>
            <w:vAlign w:val="center"/>
          </w:tcPr>
          <w:p w:rsidR="00EF3947" w:rsidRPr="00594A23" w:rsidRDefault="0005703F" w:rsidP="00AC6BD7">
            <w:pPr>
              <w:jc w:val="center"/>
            </w:pPr>
            <w:r>
              <w:t>875</w:t>
            </w:r>
          </w:p>
        </w:tc>
        <w:tc>
          <w:tcPr>
            <w:tcW w:w="1276" w:type="dxa"/>
            <w:shd w:val="clear" w:color="auto" w:fill="auto"/>
            <w:vAlign w:val="center"/>
          </w:tcPr>
          <w:p w:rsidR="00EF3947" w:rsidRPr="00594A23" w:rsidRDefault="0005703F" w:rsidP="00AC6BD7">
            <w:pPr>
              <w:jc w:val="center"/>
            </w:pPr>
            <w:r>
              <w:t>130</w:t>
            </w:r>
          </w:p>
        </w:tc>
        <w:tc>
          <w:tcPr>
            <w:tcW w:w="3402" w:type="dxa"/>
            <w:shd w:val="clear" w:color="auto" w:fill="auto"/>
            <w:vAlign w:val="center"/>
          </w:tcPr>
          <w:p w:rsidR="00EF3947" w:rsidRPr="00594A23" w:rsidRDefault="00EF3947" w:rsidP="00AC6BD7">
            <w:pPr>
              <w:jc w:val="center"/>
            </w:pPr>
            <w:r>
              <w:t>Seguma atjaunošana ar drupināto granti</w:t>
            </w:r>
          </w:p>
        </w:tc>
      </w:tr>
      <w:tr w:rsidR="00FB00C2" w:rsidRPr="00594A23" w:rsidTr="008F70F3">
        <w:tc>
          <w:tcPr>
            <w:tcW w:w="943" w:type="dxa"/>
            <w:shd w:val="clear" w:color="auto" w:fill="auto"/>
            <w:vAlign w:val="center"/>
          </w:tcPr>
          <w:p w:rsidR="00FB00C2" w:rsidRPr="00594A23" w:rsidRDefault="00EF3947" w:rsidP="00AC6BD7">
            <w:pPr>
              <w:jc w:val="center"/>
            </w:pPr>
            <w:r>
              <w:t>8</w:t>
            </w:r>
            <w:r w:rsidR="00FB00C2" w:rsidRPr="00594A23">
              <w:t>.</w:t>
            </w:r>
          </w:p>
        </w:tc>
        <w:tc>
          <w:tcPr>
            <w:tcW w:w="1910" w:type="dxa"/>
            <w:shd w:val="clear" w:color="auto" w:fill="auto"/>
            <w:vAlign w:val="center"/>
          </w:tcPr>
          <w:p w:rsidR="00FB00C2" w:rsidRPr="00594A23" w:rsidRDefault="00FB00C2" w:rsidP="00EC3458">
            <w:r w:rsidRPr="00594A23">
              <w:t>48C13 Rožkalni</w:t>
            </w:r>
            <w:r>
              <w:t xml:space="preserve"> </w:t>
            </w:r>
            <w:r w:rsidRPr="00594A23">
              <w:t>- Apiņi</w:t>
            </w:r>
          </w:p>
        </w:tc>
        <w:tc>
          <w:tcPr>
            <w:tcW w:w="756" w:type="dxa"/>
            <w:shd w:val="clear" w:color="auto" w:fill="auto"/>
            <w:vAlign w:val="center"/>
          </w:tcPr>
          <w:p w:rsidR="00FB00C2" w:rsidRPr="00594A23" w:rsidRDefault="00FB00C2" w:rsidP="00EC3458">
            <w:pPr>
              <w:jc w:val="center"/>
            </w:pPr>
            <w:r w:rsidRPr="00594A23">
              <w:t>0</w:t>
            </w:r>
            <w:r w:rsidR="00EC3458">
              <w:t>,</w:t>
            </w:r>
            <w:r w:rsidRPr="00594A23">
              <w:t>500</w:t>
            </w:r>
          </w:p>
        </w:tc>
        <w:tc>
          <w:tcPr>
            <w:tcW w:w="785" w:type="dxa"/>
            <w:shd w:val="clear" w:color="auto" w:fill="auto"/>
            <w:vAlign w:val="center"/>
          </w:tcPr>
          <w:p w:rsidR="00FB00C2" w:rsidRPr="00594A23" w:rsidRDefault="00FB00C2" w:rsidP="00EC3458">
            <w:pPr>
              <w:jc w:val="center"/>
            </w:pPr>
            <w:r w:rsidRPr="00594A23">
              <w:t>1</w:t>
            </w:r>
            <w:r w:rsidR="00EC3458">
              <w:t>,</w:t>
            </w:r>
            <w:r w:rsidRPr="00594A23">
              <w:t>000</w:t>
            </w:r>
          </w:p>
        </w:tc>
        <w:tc>
          <w:tcPr>
            <w:tcW w:w="1276" w:type="dxa"/>
            <w:shd w:val="clear" w:color="auto" w:fill="auto"/>
            <w:vAlign w:val="center"/>
          </w:tcPr>
          <w:p w:rsidR="00FB00C2" w:rsidRPr="00594A23" w:rsidRDefault="00FB00C2" w:rsidP="00AC6BD7">
            <w:pPr>
              <w:jc w:val="center"/>
            </w:pPr>
            <w:r w:rsidRPr="00594A23">
              <w:t>500</w:t>
            </w:r>
          </w:p>
        </w:tc>
        <w:tc>
          <w:tcPr>
            <w:tcW w:w="1198" w:type="dxa"/>
            <w:shd w:val="clear" w:color="auto" w:fill="auto"/>
            <w:vAlign w:val="center"/>
          </w:tcPr>
          <w:p w:rsidR="00FB00C2" w:rsidRPr="00594A23" w:rsidRDefault="00AC6BD7" w:rsidP="00AC6BD7">
            <w:pPr>
              <w:jc w:val="center"/>
            </w:pPr>
            <w:r>
              <w:t>4,</w:t>
            </w:r>
            <w:r w:rsidR="00FB00C2" w:rsidRPr="00594A23">
              <w:t>5</w:t>
            </w:r>
          </w:p>
        </w:tc>
        <w:tc>
          <w:tcPr>
            <w:tcW w:w="1353" w:type="dxa"/>
            <w:shd w:val="clear" w:color="auto" w:fill="auto"/>
            <w:vAlign w:val="center"/>
          </w:tcPr>
          <w:p w:rsidR="00FB00C2" w:rsidRPr="00594A23" w:rsidRDefault="00FB00C2" w:rsidP="00AC6BD7">
            <w:pPr>
              <w:jc w:val="center"/>
            </w:pPr>
            <w:r w:rsidRPr="00594A23">
              <w:t>2250</w:t>
            </w:r>
          </w:p>
        </w:tc>
        <w:tc>
          <w:tcPr>
            <w:tcW w:w="1276" w:type="dxa"/>
            <w:shd w:val="clear" w:color="auto" w:fill="auto"/>
            <w:vAlign w:val="center"/>
          </w:tcPr>
          <w:p w:rsidR="00FB00C2" w:rsidRPr="00594A23" w:rsidRDefault="00EF3947" w:rsidP="00AC6BD7">
            <w:pPr>
              <w:jc w:val="center"/>
            </w:pPr>
            <w:r>
              <w:t>450</w:t>
            </w:r>
          </w:p>
        </w:tc>
        <w:tc>
          <w:tcPr>
            <w:tcW w:w="3402" w:type="dxa"/>
            <w:shd w:val="clear" w:color="auto" w:fill="auto"/>
            <w:vAlign w:val="center"/>
          </w:tcPr>
          <w:p w:rsidR="00FB00C2" w:rsidRPr="00594A23" w:rsidRDefault="00FB00C2" w:rsidP="00AC6BD7">
            <w:pPr>
              <w:jc w:val="center"/>
            </w:pPr>
            <w:r w:rsidRPr="00594A23">
              <w:t>Seguma atjaunošana ar dabīgo granti un caurtekas deformācijas šuvju remonts adresē 1.000</w:t>
            </w:r>
          </w:p>
        </w:tc>
      </w:tr>
      <w:tr w:rsidR="00FB00C2" w:rsidRPr="00594A23" w:rsidTr="008F70F3">
        <w:tc>
          <w:tcPr>
            <w:tcW w:w="943" w:type="dxa"/>
            <w:shd w:val="clear" w:color="auto" w:fill="auto"/>
            <w:vAlign w:val="center"/>
          </w:tcPr>
          <w:p w:rsidR="00FB00C2" w:rsidRPr="00594A23" w:rsidRDefault="00EF3947" w:rsidP="00AC6BD7">
            <w:pPr>
              <w:jc w:val="center"/>
            </w:pPr>
            <w:r>
              <w:t>9</w:t>
            </w:r>
            <w:r w:rsidR="00FB00C2" w:rsidRPr="00594A23">
              <w:t>.</w:t>
            </w:r>
          </w:p>
        </w:tc>
        <w:tc>
          <w:tcPr>
            <w:tcW w:w="1910" w:type="dxa"/>
            <w:shd w:val="clear" w:color="auto" w:fill="auto"/>
            <w:vAlign w:val="center"/>
          </w:tcPr>
          <w:p w:rsidR="00FB00C2" w:rsidRPr="00594A23" w:rsidRDefault="00FB00C2" w:rsidP="00EC3458">
            <w:r w:rsidRPr="00594A23">
              <w:t xml:space="preserve">48C14      </w:t>
            </w:r>
            <w:r>
              <w:t xml:space="preserve">Teteri </w:t>
            </w:r>
            <w:r w:rsidRPr="00594A23">
              <w:t>- Kraukļi</w:t>
            </w:r>
          </w:p>
        </w:tc>
        <w:tc>
          <w:tcPr>
            <w:tcW w:w="756" w:type="dxa"/>
            <w:shd w:val="clear" w:color="auto" w:fill="auto"/>
            <w:vAlign w:val="center"/>
          </w:tcPr>
          <w:p w:rsidR="00FB00C2" w:rsidRPr="00594A23" w:rsidRDefault="00FB00C2" w:rsidP="00EC3458">
            <w:pPr>
              <w:jc w:val="center"/>
            </w:pPr>
            <w:r w:rsidRPr="00594A23">
              <w:t>0</w:t>
            </w:r>
            <w:r w:rsidR="00EC3458">
              <w:t>,</w:t>
            </w:r>
            <w:r w:rsidRPr="00594A23">
              <w:t>250</w:t>
            </w:r>
          </w:p>
        </w:tc>
        <w:tc>
          <w:tcPr>
            <w:tcW w:w="785" w:type="dxa"/>
            <w:shd w:val="clear" w:color="auto" w:fill="auto"/>
            <w:vAlign w:val="center"/>
          </w:tcPr>
          <w:p w:rsidR="00FB00C2" w:rsidRPr="00594A23" w:rsidRDefault="00FB00C2" w:rsidP="00EC3458">
            <w:pPr>
              <w:jc w:val="center"/>
            </w:pPr>
            <w:r w:rsidRPr="00594A23">
              <w:t>0</w:t>
            </w:r>
            <w:r w:rsidR="00EC3458">
              <w:t>,</w:t>
            </w:r>
            <w:r w:rsidRPr="00594A23">
              <w:t>630</w:t>
            </w:r>
          </w:p>
        </w:tc>
        <w:tc>
          <w:tcPr>
            <w:tcW w:w="1276" w:type="dxa"/>
            <w:shd w:val="clear" w:color="auto" w:fill="auto"/>
            <w:vAlign w:val="center"/>
          </w:tcPr>
          <w:p w:rsidR="00FB00C2" w:rsidRPr="00594A23" w:rsidRDefault="00FB00C2" w:rsidP="00AC6BD7">
            <w:pPr>
              <w:jc w:val="center"/>
            </w:pPr>
            <w:r w:rsidRPr="00594A23">
              <w:t>380</w:t>
            </w:r>
          </w:p>
        </w:tc>
        <w:tc>
          <w:tcPr>
            <w:tcW w:w="1198" w:type="dxa"/>
            <w:shd w:val="clear" w:color="auto" w:fill="auto"/>
            <w:vAlign w:val="center"/>
          </w:tcPr>
          <w:p w:rsidR="00FB00C2" w:rsidRPr="00594A23" w:rsidRDefault="00AC6BD7" w:rsidP="00AC6BD7">
            <w:pPr>
              <w:jc w:val="center"/>
            </w:pPr>
            <w:r>
              <w:t>4,</w:t>
            </w:r>
            <w:r w:rsidR="00FB00C2" w:rsidRPr="00594A23">
              <w:t>5</w:t>
            </w:r>
          </w:p>
        </w:tc>
        <w:tc>
          <w:tcPr>
            <w:tcW w:w="1353" w:type="dxa"/>
            <w:shd w:val="clear" w:color="auto" w:fill="auto"/>
            <w:vAlign w:val="center"/>
          </w:tcPr>
          <w:p w:rsidR="00FB00C2" w:rsidRPr="00594A23" w:rsidRDefault="00FB00C2" w:rsidP="00AC6BD7">
            <w:pPr>
              <w:jc w:val="center"/>
            </w:pPr>
            <w:r w:rsidRPr="00594A23">
              <w:t>1710</w:t>
            </w:r>
          </w:p>
        </w:tc>
        <w:tc>
          <w:tcPr>
            <w:tcW w:w="1276" w:type="dxa"/>
            <w:shd w:val="clear" w:color="auto" w:fill="auto"/>
            <w:vAlign w:val="center"/>
          </w:tcPr>
          <w:p w:rsidR="00FB00C2" w:rsidRPr="00594A23" w:rsidRDefault="00EF3947" w:rsidP="00AC6BD7">
            <w:pPr>
              <w:jc w:val="center"/>
            </w:pPr>
            <w:r>
              <w:t>210</w:t>
            </w:r>
          </w:p>
        </w:tc>
        <w:tc>
          <w:tcPr>
            <w:tcW w:w="3402" w:type="dxa"/>
            <w:shd w:val="clear" w:color="auto" w:fill="auto"/>
            <w:vAlign w:val="center"/>
          </w:tcPr>
          <w:p w:rsidR="00FB00C2" w:rsidRPr="00594A23" w:rsidRDefault="00FB00C2" w:rsidP="00AC6BD7">
            <w:pPr>
              <w:jc w:val="center"/>
            </w:pPr>
            <w:r w:rsidRPr="00594A23">
              <w:t xml:space="preserve">Seguma atjaunošana ar dabīgo granti, izlīdzinot virsmu un pieberot bedres, bet nelaužot </w:t>
            </w:r>
            <w:proofErr w:type="spellStart"/>
            <w:r w:rsidRPr="00594A23">
              <w:t>pamatkārtu</w:t>
            </w:r>
            <w:proofErr w:type="spellEnd"/>
            <w:r w:rsidRPr="00594A23">
              <w:t xml:space="preserve"> ( cietināta ar degakmens pelniem)</w:t>
            </w:r>
          </w:p>
        </w:tc>
      </w:tr>
      <w:tr w:rsidR="00FB00C2" w:rsidRPr="00594A23" w:rsidTr="008F70F3">
        <w:tc>
          <w:tcPr>
            <w:tcW w:w="943" w:type="dxa"/>
            <w:shd w:val="clear" w:color="auto" w:fill="auto"/>
            <w:vAlign w:val="center"/>
          </w:tcPr>
          <w:p w:rsidR="00FB00C2" w:rsidRPr="00594A23" w:rsidRDefault="00EF3947" w:rsidP="00AC6BD7">
            <w:pPr>
              <w:jc w:val="center"/>
            </w:pPr>
            <w:r>
              <w:t>10</w:t>
            </w:r>
            <w:r w:rsidR="00FB00C2" w:rsidRPr="00594A23">
              <w:t>.</w:t>
            </w:r>
          </w:p>
        </w:tc>
        <w:tc>
          <w:tcPr>
            <w:tcW w:w="1910" w:type="dxa"/>
            <w:shd w:val="clear" w:color="auto" w:fill="auto"/>
            <w:vAlign w:val="center"/>
          </w:tcPr>
          <w:p w:rsidR="00FB00C2" w:rsidRPr="00594A23" w:rsidRDefault="00FB00C2" w:rsidP="00EC3458">
            <w:r w:rsidRPr="00594A23">
              <w:t xml:space="preserve">48B06    </w:t>
            </w:r>
            <w:proofErr w:type="spellStart"/>
            <w:r>
              <w:t>Vildēni</w:t>
            </w:r>
            <w:proofErr w:type="spellEnd"/>
            <w:r>
              <w:t xml:space="preserve"> </w:t>
            </w:r>
            <w:r w:rsidRPr="00594A23">
              <w:lastRenderedPageBreak/>
              <w:t>- Lauri</w:t>
            </w:r>
          </w:p>
        </w:tc>
        <w:tc>
          <w:tcPr>
            <w:tcW w:w="756" w:type="dxa"/>
            <w:shd w:val="clear" w:color="auto" w:fill="auto"/>
            <w:vAlign w:val="center"/>
          </w:tcPr>
          <w:p w:rsidR="00FB00C2" w:rsidRPr="00594A23" w:rsidRDefault="00FB00C2" w:rsidP="00EC3458">
            <w:pPr>
              <w:jc w:val="center"/>
            </w:pPr>
            <w:r w:rsidRPr="00594A23">
              <w:lastRenderedPageBreak/>
              <w:t>0</w:t>
            </w:r>
            <w:r w:rsidR="00EC3458">
              <w:t>,</w:t>
            </w:r>
            <w:r w:rsidRPr="00594A23">
              <w:t>770</w:t>
            </w:r>
          </w:p>
        </w:tc>
        <w:tc>
          <w:tcPr>
            <w:tcW w:w="785" w:type="dxa"/>
            <w:shd w:val="clear" w:color="auto" w:fill="auto"/>
            <w:vAlign w:val="center"/>
          </w:tcPr>
          <w:p w:rsidR="00FB00C2" w:rsidRPr="00594A23" w:rsidRDefault="00FB00C2" w:rsidP="00EC3458">
            <w:pPr>
              <w:jc w:val="center"/>
            </w:pPr>
            <w:r w:rsidRPr="00594A23">
              <w:t>1</w:t>
            </w:r>
            <w:r w:rsidR="00EC3458">
              <w:t>,</w:t>
            </w:r>
            <w:r w:rsidRPr="00594A23">
              <w:t>170</w:t>
            </w:r>
          </w:p>
        </w:tc>
        <w:tc>
          <w:tcPr>
            <w:tcW w:w="1276" w:type="dxa"/>
            <w:shd w:val="clear" w:color="auto" w:fill="auto"/>
            <w:vAlign w:val="center"/>
          </w:tcPr>
          <w:p w:rsidR="00FB00C2" w:rsidRPr="00594A23" w:rsidRDefault="00FB00C2" w:rsidP="00AC6BD7">
            <w:pPr>
              <w:jc w:val="center"/>
            </w:pPr>
            <w:r w:rsidRPr="00594A23">
              <w:t>400</w:t>
            </w:r>
          </w:p>
        </w:tc>
        <w:tc>
          <w:tcPr>
            <w:tcW w:w="1198" w:type="dxa"/>
            <w:shd w:val="clear" w:color="auto" w:fill="auto"/>
            <w:vAlign w:val="center"/>
          </w:tcPr>
          <w:p w:rsidR="00FB00C2" w:rsidRPr="00594A23" w:rsidRDefault="00AC6BD7" w:rsidP="00AC6BD7">
            <w:pPr>
              <w:jc w:val="center"/>
            </w:pPr>
            <w:r>
              <w:t>4,</w:t>
            </w:r>
            <w:r w:rsidR="00FB00C2" w:rsidRPr="00594A23">
              <w:t>5</w:t>
            </w:r>
          </w:p>
        </w:tc>
        <w:tc>
          <w:tcPr>
            <w:tcW w:w="1353" w:type="dxa"/>
            <w:shd w:val="clear" w:color="auto" w:fill="auto"/>
            <w:vAlign w:val="center"/>
          </w:tcPr>
          <w:p w:rsidR="00FB00C2" w:rsidRPr="00594A23" w:rsidRDefault="00FB00C2" w:rsidP="00AC6BD7">
            <w:pPr>
              <w:jc w:val="center"/>
            </w:pPr>
            <w:r w:rsidRPr="00594A23">
              <w:t>1800</w:t>
            </w:r>
          </w:p>
        </w:tc>
        <w:tc>
          <w:tcPr>
            <w:tcW w:w="1276" w:type="dxa"/>
            <w:shd w:val="clear" w:color="auto" w:fill="auto"/>
            <w:vAlign w:val="center"/>
          </w:tcPr>
          <w:p w:rsidR="00FB00C2" w:rsidRPr="00594A23" w:rsidRDefault="00EF3947" w:rsidP="00AC6BD7">
            <w:pPr>
              <w:jc w:val="center"/>
            </w:pPr>
            <w:r>
              <w:t>450</w:t>
            </w:r>
          </w:p>
        </w:tc>
        <w:tc>
          <w:tcPr>
            <w:tcW w:w="3402" w:type="dxa"/>
            <w:shd w:val="clear" w:color="auto" w:fill="auto"/>
            <w:vAlign w:val="center"/>
          </w:tcPr>
          <w:p w:rsidR="00FB00C2" w:rsidRPr="00594A23" w:rsidRDefault="00FB00C2" w:rsidP="00AC6BD7">
            <w:pPr>
              <w:jc w:val="center"/>
            </w:pPr>
            <w:r w:rsidRPr="00594A23">
              <w:t xml:space="preserve">Seguma atjaunošana ar dabīgo </w:t>
            </w:r>
            <w:r w:rsidRPr="00594A23">
              <w:lastRenderedPageBreak/>
              <w:t>granti un caurtekas nomaiņa (D 500;L=8m) adresē 1.150</w:t>
            </w:r>
          </w:p>
        </w:tc>
      </w:tr>
      <w:tr w:rsidR="00FB00C2" w:rsidRPr="00594A23" w:rsidTr="008F70F3">
        <w:tc>
          <w:tcPr>
            <w:tcW w:w="943" w:type="dxa"/>
            <w:shd w:val="clear" w:color="auto" w:fill="auto"/>
            <w:vAlign w:val="center"/>
          </w:tcPr>
          <w:p w:rsidR="00FB00C2" w:rsidRPr="00594A23" w:rsidRDefault="00FB00C2" w:rsidP="00EF3947">
            <w:pPr>
              <w:jc w:val="center"/>
            </w:pPr>
            <w:r w:rsidRPr="00594A23">
              <w:lastRenderedPageBreak/>
              <w:t>1</w:t>
            </w:r>
            <w:r w:rsidR="00EF3947">
              <w:t>1</w:t>
            </w:r>
            <w:r w:rsidRPr="00594A23">
              <w:t>.</w:t>
            </w:r>
          </w:p>
        </w:tc>
        <w:tc>
          <w:tcPr>
            <w:tcW w:w="1910" w:type="dxa"/>
            <w:shd w:val="clear" w:color="auto" w:fill="auto"/>
            <w:vAlign w:val="center"/>
          </w:tcPr>
          <w:p w:rsidR="00FB00C2" w:rsidRPr="00594A23" w:rsidRDefault="00FB00C2" w:rsidP="00EC3458">
            <w:r w:rsidRPr="00594A23">
              <w:t xml:space="preserve">48C01    </w:t>
            </w:r>
            <w:r>
              <w:t xml:space="preserve">Ezeriņi </w:t>
            </w:r>
            <w:r w:rsidRPr="00594A23">
              <w:t xml:space="preserve">- </w:t>
            </w:r>
            <w:proofErr w:type="spellStart"/>
            <w:r w:rsidRPr="00594A23">
              <w:t>Dukas</w:t>
            </w:r>
            <w:proofErr w:type="spellEnd"/>
          </w:p>
        </w:tc>
        <w:tc>
          <w:tcPr>
            <w:tcW w:w="756" w:type="dxa"/>
            <w:shd w:val="clear" w:color="auto" w:fill="auto"/>
            <w:vAlign w:val="center"/>
          </w:tcPr>
          <w:p w:rsidR="00FB00C2" w:rsidRPr="00594A23" w:rsidRDefault="00FB00C2" w:rsidP="00EC3458">
            <w:pPr>
              <w:jc w:val="center"/>
            </w:pPr>
            <w:r w:rsidRPr="00594A23">
              <w:t>0</w:t>
            </w:r>
            <w:r w:rsidR="00EC3458">
              <w:t>,</w:t>
            </w:r>
            <w:r w:rsidRPr="00594A23">
              <w:t>000</w:t>
            </w:r>
          </w:p>
        </w:tc>
        <w:tc>
          <w:tcPr>
            <w:tcW w:w="785" w:type="dxa"/>
            <w:shd w:val="clear" w:color="auto" w:fill="auto"/>
            <w:vAlign w:val="center"/>
          </w:tcPr>
          <w:p w:rsidR="00FB00C2" w:rsidRPr="00594A23" w:rsidRDefault="00FB00C2" w:rsidP="00EC3458">
            <w:pPr>
              <w:jc w:val="center"/>
            </w:pPr>
            <w:r w:rsidRPr="00594A23">
              <w:t>0</w:t>
            </w:r>
            <w:r w:rsidR="00EC3458">
              <w:t>,</w:t>
            </w:r>
            <w:r w:rsidRPr="00594A23">
              <w:t>005</w:t>
            </w:r>
          </w:p>
        </w:tc>
        <w:tc>
          <w:tcPr>
            <w:tcW w:w="1276" w:type="dxa"/>
            <w:shd w:val="clear" w:color="auto" w:fill="auto"/>
            <w:vAlign w:val="center"/>
          </w:tcPr>
          <w:p w:rsidR="00FB00C2" w:rsidRPr="00594A23" w:rsidRDefault="00FB00C2" w:rsidP="00AC6BD7">
            <w:pPr>
              <w:jc w:val="center"/>
            </w:pPr>
            <w:r w:rsidRPr="00594A23">
              <w:t>-</w:t>
            </w:r>
          </w:p>
        </w:tc>
        <w:tc>
          <w:tcPr>
            <w:tcW w:w="1198" w:type="dxa"/>
            <w:shd w:val="clear" w:color="auto" w:fill="auto"/>
            <w:vAlign w:val="center"/>
          </w:tcPr>
          <w:p w:rsidR="00FB00C2" w:rsidRPr="00594A23" w:rsidRDefault="00FB00C2" w:rsidP="00AC6BD7">
            <w:pPr>
              <w:jc w:val="center"/>
            </w:pPr>
            <w:r w:rsidRPr="00594A23">
              <w:t>-</w:t>
            </w:r>
          </w:p>
        </w:tc>
        <w:tc>
          <w:tcPr>
            <w:tcW w:w="1353" w:type="dxa"/>
            <w:shd w:val="clear" w:color="auto" w:fill="auto"/>
            <w:vAlign w:val="center"/>
          </w:tcPr>
          <w:p w:rsidR="00FB00C2" w:rsidRPr="00594A23" w:rsidRDefault="00FB00C2" w:rsidP="00AC6BD7">
            <w:pPr>
              <w:jc w:val="center"/>
            </w:pPr>
            <w:r w:rsidRPr="00594A23">
              <w:t>-</w:t>
            </w:r>
          </w:p>
        </w:tc>
        <w:tc>
          <w:tcPr>
            <w:tcW w:w="1276" w:type="dxa"/>
            <w:shd w:val="clear" w:color="auto" w:fill="auto"/>
            <w:vAlign w:val="center"/>
          </w:tcPr>
          <w:p w:rsidR="00FB00C2" w:rsidRPr="00594A23" w:rsidRDefault="00FB00C2" w:rsidP="00AC6BD7">
            <w:pPr>
              <w:jc w:val="center"/>
            </w:pPr>
            <w:r w:rsidRPr="00594A23">
              <w:t>-</w:t>
            </w:r>
          </w:p>
        </w:tc>
        <w:tc>
          <w:tcPr>
            <w:tcW w:w="3402" w:type="dxa"/>
            <w:shd w:val="clear" w:color="auto" w:fill="auto"/>
            <w:vAlign w:val="center"/>
          </w:tcPr>
          <w:p w:rsidR="00FB00C2" w:rsidRPr="00594A23" w:rsidRDefault="00FB00C2" w:rsidP="00AC6BD7">
            <w:pPr>
              <w:jc w:val="center"/>
            </w:pPr>
            <w:r w:rsidRPr="00594A23">
              <w:t>Caurtekas deformācijas šuvju remonts adresē 0.001</w:t>
            </w:r>
          </w:p>
        </w:tc>
      </w:tr>
    </w:tbl>
    <w:p w:rsidR="008826E9" w:rsidRPr="008826E9" w:rsidRDefault="008826E9" w:rsidP="008826E9">
      <w:pPr>
        <w:pStyle w:val="ListParagraph"/>
        <w:ind w:left="1276"/>
        <w:jc w:val="both"/>
        <w:rPr>
          <w:b/>
          <w:bCs/>
        </w:rPr>
      </w:pPr>
    </w:p>
    <w:p w:rsidR="00B8570B" w:rsidRPr="00B8570B" w:rsidRDefault="008826E9" w:rsidP="00E544F1">
      <w:pPr>
        <w:pStyle w:val="ListParagraph"/>
        <w:numPr>
          <w:ilvl w:val="1"/>
          <w:numId w:val="3"/>
        </w:numPr>
        <w:ind w:left="1276" w:hanging="567"/>
        <w:jc w:val="both"/>
        <w:rPr>
          <w:b/>
          <w:bCs/>
        </w:rPr>
      </w:pPr>
      <w:r w:rsidRPr="008826E9">
        <w:t>Iepirkuma priekšmeta 4.daļa – Braslavas pagasta ceļu remonts</w:t>
      </w:r>
      <w:r w:rsidR="000C7062">
        <w:t>:</w:t>
      </w:r>
    </w:p>
    <w:p w:rsidR="001F3832" w:rsidRDefault="001F3832" w:rsidP="004F16CE">
      <w:pPr>
        <w:ind w:left="360"/>
        <w:jc w:val="both"/>
        <w:rPr>
          <w:b/>
          <w:bCs/>
        </w:rPr>
      </w:pPr>
    </w:p>
    <w:tbl>
      <w:tblPr>
        <w:tblW w:w="12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ayout w:type="fixed"/>
        <w:tblLook w:val="01E0" w:firstRow="1" w:lastRow="1" w:firstColumn="1" w:lastColumn="1" w:noHBand="0" w:noVBand="0"/>
      </w:tblPr>
      <w:tblGrid>
        <w:gridCol w:w="943"/>
        <w:gridCol w:w="1910"/>
        <w:gridCol w:w="756"/>
        <w:gridCol w:w="785"/>
        <w:gridCol w:w="1276"/>
        <w:gridCol w:w="1134"/>
        <w:gridCol w:w="64"/>
        <w:gridCol w:w="1353"/>
        <w:gridCol w:w="1276"/>
        <w:gridCol w:w="3260"/>
      </w:tblGrid>
      <w:tr w:rsidR="00FB00C2" w:rsidRPr="000C7062" w:rsidTr="00920386">
        <w:trPr>
          <w:trHeight w:val="495"/>
        </w:trPr>
        <w:tc>
          <w:tcPr>
            <w:tcW w:w="943" w:type="dxa"/>
            <w:vMerge w:val="restart"/>
            <w:shd w:val="clear" w:color="auto" w:fill="D9D9D9" w:themeFill="background1" w:themeFillShade="D9"/>
            <w:vAlign w:val="center"/>
          </w:tcPr>
          <w:p w:rsidR="00FB00C2" w:rsidRPr="000C7062" w:rsidRDefault="00FB00C2" w:rsidP="00AC6BD7">
            <w:pPr>
              <w:jc w:val="center"/>
            </w:pPr>
            <w:proofErr w:type="spellStart"/>
            <w:r w:rsidRPr="000C7062">
              <w:t>Nr.p.k</w:t>
            </w:r>
            <w:proofErr w:type="spellEnd"/>
            <w:r w:rsidRPr="000C7062">
              <w:t>.</w:t>
            </w:r>
          </w:p>
        </w:tc>
        <w:tc>
          <w:tcPr>
            <w:tcW w:w="1910" w:type="dxa"/>
            <w:vMerge w:val="restart"/>
            <w:shd w:val="clear" w:color="auto" w:fill="D9D9D9" w:themeFill="background1" w:themeFillShade="D9"/>
            <w:vAlign w:val="center"/>
          </w:tcPr>
          <w:p w:rsidR="00FB00C2" w:rsidRPr="000C7062" w:rsidRDefault="00FB00C2" w:rsidP="00AC6BD7">
            <w:pPr>
              <w:jc w:val="center"/>
            </w:pPr>
            <w:r w:rsidRPr="000C7062">
              <w:t>Apzīmējums</w:t>
            </w:r>
          </w:p>
          <w:p w:rsidR="00FB00C2" w:rsidRPr="000C7062" w:rsidRDefault="00FB00C2" w:rsidP="00AC6BD7">
            <w:pPr>
              <w:jc w:val="center"/>
            </w:pPr>
            <w:r w:rsidRPr="000C7062">
              <w:t>un nosaukums</w:t>
            </w:r>
          </w:p>
        </w:tc>
        <w:tc>
          <w:tcPr>
            <w:tcW w:w="1541" w:type="dxa"/>
            <w:gridSpan w:val="2"/>
            <w:shd w:val="clear" w:color="auto" w:fill="D9D9D9" w:themeFill="background1" w:themeFillShade="D9"/>
            <w:vAlign w:val="center"/>
          </w:tcPr>
          <w:p w:rsidR="00FB00C2" w:rsidRPr="000C7062" w:rsidRDefault="00FB00C2" w:rsidP="00AC6BD7">
            <w:pPr>
              <w:jc w:val="center"/>
            </w:pPr>
            <w:r w:rsidRPr="000C7062">
              <w:t>Adrese ( km)</w:t>
            </w:r>
          </w:p>
        </w:tc>
        <w:tc>
          <w:tcPr>
            <w:tcW w:w="1276" w:type="dxa"/>
            <w:vMerge w:val="restart"/>
            <w:shd w:val="clear" w:color="auto" w:fill="D9D9D9" w:themeFill="background1" w:themeFillShade="D9"/>
            <w:vAlign w:val="center"/>
          </w:tcPr>
          <w:p w:rsidR="00FB00C2" w:rsidRPr="000C7062" w:rsidRDefault="00FB00C2" w:rsidP="00AC6BD7">
            <w:pPr>
              <w:jc w:val="center"/>
            </w:pPr>
            <w:r w:rsidRPr="000C7062">
              <w:t>Garums</w:t>
            </w:r>
          </w:p>
          <w:p w:rsidR="00FB00C2" w:rsidRPr="000C7062" w:rsidRDefault="00FB00C2" w:rsidP="00AC6BD7">
            <w:pPr>
              <w:jc w:val="center"/>
            </w:pPr>
            <w:r w:rsidRPr="000C7062">
              <w:t>m</w:t>
            </w:r>
          </w:p>
        </w:tc>
        <w:tc>
          <w:tcPr>
            <w:tcW w:w="1198" w:type="dxa"/>
            <w:gridSpan w:val="2"/>
            <w:vMerge w:val="restart"/>
            <w:shd w:val="clear" w:color="auto" w:fill="D9D9D9" w:themeFill="background1" w:themeFillShade="D9"/>
            <w:vAlign w:val="center"/>
          </w:tcPr>
          <w:p w:rsidR="00FB00C2" w:rsidRPr="000C7062" w:rsidRDefault="00FB00C2" w:rsidP="00AC6BD7">
            <w:pPr>
              <w:jc w:val="center"/>
            </w:pPr>
            <w:r w:rsidRPr="000C7062">
              <w:t>Platums</w:t>
            </w:r>
          </w:p>
          <w:p w:rsidR="00FB00C2" w:rsidRPr="000C7062" w:rsidRDefault="00FB00C2" w:rsidP="00AC6BD7">
            <w:pPr>
              <w:jc w:val="center"/>
            </w:pPr>
            <w:r w:rsidRPr="000C7062">
              <w:t>m</w:t>
            </w:r>
          </w:p>
        </w:tc>
        <w:tc>
          <w:tcPr>
            <w:tcW w:w="1353" w:type="dxa"/>
            <w:vMerge w:val="restart"/>
            <w:shd w:val="clear" w:color="auto" w:fill="D9D9D9" w:themeFill="background1" w:themeFillShade="D9"/>
            <w:vAlign w:val="center"/>
          </w:tcPr>
          <w:p w:rsidR="00FB00C2" w:rsidRPr="000C7062" w:rsidRDefault="00FB00C2" w:rsidP="00AC6BD7">
            <w:pPr>
              <w:jc w:val="center"/>
            </w:pPr>
            <w:r w:rsidRPr="000C7062">
              <w:t>Laukums</w:t>
            </w:r>
          </w:p>
          <w:p w:rsidR="00FB00C2" w:rsidRPr="000C7062" w:rsidRDefault="00FB00C2" w:rsidP="00AC6BD7">
            <w:pPr>
              <w:jc w:val="center"/>
            </w:pPr>
            <w:r w:rsidRPr="000C7062">
              <w:t>m²</w:t>
            </w:r>
          </w:p>
        </w:tc>
        <w:tc>
          <w:tcPr>
            <w:tcW w:w="1276" w:type="dxa"/>
            <w:vMerge w:val="restart"/>
            <w:shd w:val="clear" w:color="auto" w:fill="D9D9D9" w:themeFill="background1" w:themeFillShade="D9"/>
            <w:vAlign w:val="center"/>
          </w:tcPr>
          <w:p w:rsidR="00FB00C2" w:rsidRPr="000C7062" w:rsidRDefault="00FB00C2" w:rsidP="00AC6BD7">
            <w:pPr>
              <w:jc w:val="center"/>
            </w:pPr>
            <w:r w:rsidRPr="000C7062">
              <w:t>Materiāla</w:t>
            </w:r>
          </w:p>
          <w:p w:rsidR="00FB00C2" w:rsidRPr="000C7062" w:rsidRDefault="00FB00C2" w:rsidP="00AC6BD7">
            <w:pPr>
              <w:jc w:val="center"/>
            </w:pPr>
            <w:r w:rsidRPr="000C7062">
              <w:t>tilpums m³</w:t>
            </w:r>
          </w:p>
        </w:tc>
        <w:tc>
          <w:tcPr>
            <w:tcW w:w="3260" w:type="dxa"/>
            <w:vMerge w:val="restart"/>
            <w:shd w:val="clear" w:color="auto" w:fill="D9D9D9" w:themeFill="background1" w:themeFillShade="D9"/>
            <w:vAlign w:val="center"/>
          </w:tcPr>
          <w:p w:rsidR="00FB00C2" w:rsidRPr="000C7062" w:rsidRDefault="00FB00C2" w:rsidP="00AC6BD7">
            <w:pPr>
              <w:jc w:val="center"/>
            </w:pPr>
            <w:r w:rsidRPr="000C7062">
              <w:t>Darba nosaukums</w:t>
            </w:r>
          </w:p>
        </w:tc>
      </w:tr>
      <w:tr w:rsidR="00FB00C2" w:rsidRPr="000C7062" w:rsidTr="00920386">
        <w:trPr>
          <w:trHeight w:val="330"/>
        </w:trPr>
        <w:tc>
          <w:tcPr>
            <w:tcW w:w="943" w:type="dxa"/>
            <w:vMerge/>
            <w:shd w:val="clear" w:color="auto" w:fill="92CDDC" w:themeFill="accent5" w:themeFillTint="99"/>
          </w:tcPr>
          <w:p w:rsidR="00FB00C2" w:rsidRPr="000C7062" w:rsidRDefault="00FB00C2" w:rsidP="00AC6BD7">
            <w:pPr>
              <w:jc w:val="center"/>
            </w:pPr>
          </w:p>
        </w:tc>
        <w:tc>
          <w:tcPr>
            <w:tcW w:w="1910" w:type="dxa"/>
            <w:vMerge/>
            <w:shd w:val="clear" w:color="auto" w:fill="92CDDC" w:themeFill="accent5" w:themeFillTint="99"/>
          </w:tcPr>
          <w:p w:rsidR="00FB00C2" w:rsidRPr="000C7062" w:rsidRDefault="00FB00C2" w:rsidP="00AC6BD7">
            <w:pPr>
              <w:jc w:val="center"/>
            </w:pPr>
          </w:p>
        </w:tc>
        <w:tc>
          <w:tcPr>
            <w:tcW w:w="756" w:type="dxa"/>
            <w:shd w:val="clear" w:color="auto" w:fill="D9D9D9" w:themeFill="background1" w:themeFillShade="D9"/>
          </w:tcPr>
          <w:p w:rsidR="00FB00C2" w:rsidRPr="000C7062" w:rsidRDefault="00FB00C2" w:rsidP="00AC6BD7">
            <w:pPr>
              <w:jc w:val="center"/>
            </w:pPr>
            <w:r w:rsidRPr="000C7062">
              <w:t>no</w:t>
            </w:r>
          </w:p>
        </w:tc>
        <w:tc>
          <w:tcPr>
            <w:tcW w:w="785" w:type="dxa"/>
            <w:shd w:val="clear" w:color="auto" w:fill="D9D9D9" w:themeFill="background1" w:themeFillShade="D9"/>
          </w:tcPr>
          <w:p w:rsidR="00FB00C2" w:rsidRPr="000C7062" w:rsidRDefault="00FB00C2" w:rsidP="00AC6BD7">
            <w:pPr>
              <w:jc w:val="center"/>
            </w:pPr>
            <w:r w:rsidRPr="000C7062">
              <w:t>līdz</w:t>
            </w:r>
          </w:p>
        </w:tc>
        <w:tc>
          <w:tcPr>
            <w:tcW w:w="1276" w:type="dxa"/>
            <w:vMerge/>
            <w:shd w:val="clear" w:color="auto" w:fill="92CDDC" w:themeFill="accent5" w:themeFillTint="99"/>
          </w:tcPr>
          <w:p w:rsidR="00FB00C2" w:rsidRPr="000C7062" w:rsidRDefault="00FB00C2" w:rsidP="00AC6BD7">
            <w:pPr>
              <w:jc w:val="center"/>
            </w:pPr>
          </w:p>
        </w:tc>
        <w:tc>
          <w:tcPr>
            <w:tcW w:w="1198" w:type="dxa"/>
            <w:gridSpan w:val="2"/>
            <w:vMerge/>
            <w:shd w:val="clear" w:color="auto" w:fill="92CDDC" w:themeFill="accent5" w:themeFillTint="99"/>
          </w:tcPr>
          <w:p w:rsidR="00FB00C2" w:rsidRPr="000C7062" w:rsidRDefault="00FB00C2" w:rsidP="00AC6BD7">
            <w:pPr>
              <w:jc w:val="center"/>
            </w:pPr>
          </w:p>
        </w:tc>
        <w:tc>
          <w:tcPr>
            <w:tcW w:w="1353" w:type="dxa"/>
            <w:vMerge/>
            <w:shd w:val="clear" w:color="auto" w:fill="92CDDC" w:themeFill="accent5" w:themeFillTint="99"/>
          </w:tcPr>
          <w:p w:rsidR="00FB00C2" w:rsidRPr="000C7062" w:rsidRDefault="00FB00C2" w:rsidP="00AC6BD7">
            <w:pPr>
              <w:jc w:val="center"/>
            </w:pPr>
          </w:p>
        </w:tc>
        <w:tc>
          <w:tcPr>
            <w:tcW w:w="1276" w:type="dxa"/>
            <w:vMerge/>
            <w:shd w:val="clear" w:color="auto" w:fill="92CDDC" w:themeFill="accent5" w:themeFillTint="99"/>
          </w:tcPr>
          <w:p w:rsidR="00FB00C2" w:rsidRPr="000C7062" w:rsidRDefault="00FB00C2" w:rsidP="00AC6BD7">
            <w:pPr>
              <w:jc w:val="center"/>
            </w:pPr>
          </w:p>
        </w:tc>
        <w:tc>
          <w:tcPr>
            <w:tcW w:w="3260" w:type="dxa"/>
            <w:vMerge/>
            <w:shd w:val="clear" w:color="auto" w:fill="92CDDC" w:themeFill="accent5" w:themeFillTint="99"/>
          </w:tcPr>
          <w:p w:rsidR="00FB00C2" w:rsidRPr="000C7062" w:rsidRDefault="00FB00C2" w:rsidP="00AC6BD7">
            <w:pPr>
              <w:jc w:val="center"/>
            </w:pPr>
          </w:p>
        </w:tc>
      </w:tr>
      <w:tr w:rsidR="000B06A1" w:rsidRPr="000C7062" w:rsidTr="00D76AA7">
        <w:trPr>
          <w:trHeight w:val="278"/>
        </w:trPr>
        <w:tc>
          <w:tcPr>
            <w:tcW w:w="943" w:type="dxa"/>
            <w:vMerge w:val="restart"/>
            <w:shd w:val="clear" w:color="auto" w:fill="auto"/>
            <w:vAlign w:val="center"/>
          </w:tcPr>
          <w:p w:rsidR="000B06A1" w:rsidRPr="000C7062" w:rsidRDefault="000B06A1" w:rsidP="00AC6BD7">
            <w:pPr>
              <w:jc w:val="center"/>
            </w:pPr>
            <w:r>
              <w:t>1</w:t>
            </w:r>
            <w:r w:rsidRPr="000C7062">
              <w:t>.</w:t>
            </w:r>
          </w:p>
        </w:tc>
        <w:tc>
          <w:tcPr>
            <w:tcW w:w="1910" w:type="dxa"/>
            <w:vMerge w:val="restart"/>
            <w:shd w:val="clear" w:color="auto" w:fill="auto"/>
            <w:vAlign w:val="bottom"/>
          </w:tcPr>
          <w:p w:rsidR="000B06A1" w:rsidRPr="000C7062" w:rsidRDefault="00D61A65" w:rsidP="00EC3458">
            <w:pPr>
              <w:rPr>
                <w:color w:val="000000"/>
              </w:rPr>
            </w:pPr>
            <w:r>
              <w:rPr>
                <w:color w:val="000000"/>
              </w:rPr>
              <w:t xml:space="preserve">44B06 </w:t>
            </w:r>
            <w:r w:rsidR="000B06A1">
              <w:rPr>
                <w:color w:val="000000"/>
              </w:rPr>
              <w:t xml:space="preserve">Braslava - </w:t>
            </w:r>
            <w:proofErr w:type="spellStart"/>
            <w:r w:rsidR="000B06A1">
              <w:rPr>
                <w:color w:val="000000"/>
              </w:rPr>
              <w:t>Ķirumi</w:t>
            </w:r>
            <w:proofErr w:type="spellEnd"/>
          </w:p>
        </w:tc>
        <w:tc>
          <w:tcPr>
            <w:tcW w:w="756" w:type="dxa"/>
            <w:shd w:val="clear" w:color="auto" w:fill="auto"/>
            <w:vAlign w:val="bottom"/>
          </w:tcPr>
          <w:p w:rsidR="000B06A1" w:rsidRPr="000C7062" w:rsidRDefault="000B06A1" w:rsidP="00D76AA7">
            <w:pPr>
              <w:jc w:val="center"/>
              <w:rPr>
                <w:color w:val="000000"/>
              </w:rPr>
            </w:pPr>
            <w:r w:rsidRPr="000C7062">
              <w:rPr>
                <w:color w:val="000000"/>
              </w:rPr>
              <w:t>0,</w:t>
            </w:r>
            <w:r>
              <w:rPr>
                <w:color w:val="000000"/>
              </w:rPr>
              <w:t>50</w:t>
            </w:r>
          </w:p>
        </w:tc>
        <w:tc>
          <w:tcPr>
            <w:tcW w:w="785" w:type="dxa"/>
            <w:shd w:val="clear" w:color="auto" w:fill="auto"/>
            <w:vAlign w:val="bottom"/>
          </w:tcPr>
          <w:p w:rsidR="000B06A1" w:rsidRPr="000C7062" w:rsidRDefault="000B06A1" w:rsidP="00D76AA7">
            <w:pPr>
              <w:jc w:val="center"/>
              <w:rPr>
                <w:color w:val="000000"/>
              </w:rPr>
            </w:pPr>
            <w:r>
              <w:rPr>
                <w:color w:val="000000"/>
              </w:rPr>
              <w:t>0,6</w:t>
            </w:r>
          </w:p>
        </w:tc>
        <w:tc>
          <w:tcPr>
            <w:tcW w:w="1276" w:type="dxa"/>
            <w:shd w:val="clear" w:color="auto" w:fill="auto"/>
            <w:vAlign w:val="bottom"/>
          </w:tcPr>
          <w:p w:rsidR="000B06A1" w:rsidRPr="000C7062" w:rsidRDefault="000B06A1" w:rsidP="00D76AA7">
            <w:pPr>
              <w:jc w:val="center"/>
              <w:rPr>
                <w:color w:val="000000"/>
              </w:rPr>
            </w:pPr>
            <w:r>
              <w:rPr>
                <w:color w:val="000000"/>
              </w:rPr>
              <w:t>10</w:t>
            </w:r>
            <w:r w:rsidR="00043E2A">
              <w:rPr>
                <w:color w:val="000000"/>
              </w:rPr>
              <w:t>0</w:t>
            </w:r>
          </w:p>
        </w:tc>
        <w:tc>
          <w:tcPr>
            <w:tcW w:w="1134" w:type="dxa"/>
            <w:vMerge w:val="restart"/>
            <w:shd w:val="clear" w:color="auto" w:fill="auto"/>
            <w:vAlign w:val="bottom"/>
          </w:tcPr>
          <w:p w:rsidR="000B06A1" w:rsidRPr="000C7062" w:rsidRDefault="000B06A1" w:rsidP="000B06A1">
            <w:pPr>
              <w:jc w:val="center"/>
              <w:rPr>
                <w:color w:val="000000"/>
              </w:rPr>
            </w:pPr>
            <w:r>
              <w:rPr>
                <w:color w:val="000000"/>
              </w:rPr>
              <w:t>6</w:t>
            </w:r>
          </w:p>
        </w:tc>
        <w:tc>
          <w:tcPr>
            <w:tcW w:w="1417" w:type="dxa"/>
            <w:gridSpan w:val="2"/>
            <w:vMerge w:val="restart"/>
            <w:shd w:val="clear" w:color="auto" w:fill="auto"/>
            <w:vAlign w:val="bottom"/>
          </w:tcPr>
          <w:p w:rsidR="000B06A1" w:rsidRPr="000C7062" w:rsidRDefault="000B06A1" w:rsidP="009C0564">
            <w:pPr>
              <w:jc w:val="center"/>
              <w:rPr>
                <w:color w:val="000000"/>
              </w:rPr>
            </w:pPr>
            <w:r>
              <w:rPr>
                <w:color w:val="000000"/>
              </w:rPr>
              <w:t>1800</w:t>
            </w:r>
          </w:p>
        </w:tc>
        <w:tc>
          <w:tcPr>
            <w:tcW w:w="1276" w:type="dxa"/>
            <w:vMerge w:val="restart"/>
            <w:shd w:val="clear" w:color="auto" w:fill="auto"/>
            <w:vAlign w:val="bottom"/>
          </w:tcPr>
          <w:p w:rsidR="000B06A1" w:rsidRPr="000C7062" w:rsidRDefault="000B06A1" w:rsidP="009C0564">
            <w:pPr>
              <w:jc w:val="center"/>
              <w:rPr>
                <w:color w:val="000000"/>
              </w:rPr>
            </w:pPr>
            <w:r>
              <w:rPr>
                <w:color w:val="000000"/>
              </w:rPr>
              <w:t>270</w:t>
            </w:r>
          </w:p>
        </w:tc>
        <w:tc>
          <w:tcPr>
            <w:tcW w:w="3260" w:type="dxa"/>
            <w:vMerge w:val="restart"/>
            <w:shd w:val="clear" w:color="auto" w:fill="auto"/>
            <w:vAlign w:val="bottom"/>
          </w:tcPr>
          <w:p w:rsidR="000B06A1" w:rsidRPr="000C7062" w:rsidRDefault="000B06A1">
            <w:pPr>
              <w:jc w:val="center"/>
              <w:rPr>
                <w:color w:val="000000"/>
              </w:rPr>
            </w:pPr>
            <w:r w:rsidRPr="00805757">
              <w:t>Seguma atjaunošana ar dabīgo granti</w:t>
            </w:r>
          </w:p>
        </w:tc>
      </w:tr>
      <w:tr w:rsidR="000B06A1" w:rsidRPr="000C7062" w:rsidTr="00D76AA7">
        <w:trPr>
          <w:trHeight w:val="277"/>
        </w:trPr>
        <w:tc>
          <w:tcPr>
            <w:tcW w:w="943" w:type="dxa"/>
            <w:vMerge/>
            <w:shd w:val="clear" w:color="auto" w:fill="auto"/>
            <w:vAlign w:val="center"/>
          </w:tcPr>
          <w:p w:rsidR="000B06A1" w:rsidRDefault="000B06A1" w:rsidP="00AC6BD7">
            <w:pPr>
              <w:jc w:val="center"/>
            </w:pPr>
          </w:p>
        </w:tc>
        <w:tc>
          <w:tcPr>
            <w:tcW w:w="1910" w:type="dxa"/>
            <w:vMerge/>
            <w:shd w:val="clear" w:color="auto" w:fill="auto"/>
            <w:vAlign w:val="bottom"/>
          </w:tcPr>
          <w:p w:rsidR="000B06A1" w:rsidRDefault="000B06A1" w:rsidP="00EC3458">
            <w:pPr>
              <w:rPr>
                <w:color w:val="000000"/>
              </w:rPr>
            </w:pPr>
          </w:p>
        </w:tc>
        <w:tc>
          <w:tcPr>
            <w:tcW w:w="756" w:type="dxa"/>
            <w:shd w:val="clear" w:color="auto" w:fill="auto"/>
            <w:vAlign w:val="bottom"/>
          </w:tcPr>
          <w:p w:rsidR="000B06A1" w:rsidRPr="000C7062" w:rsidRDefault="000B06A1" w:rsidP="00AC6BD7">
            <w:pPr>
              <w:jc w:val="center"/>
              <w:rPr>
                <w:color w:val="000000"/>
              </w:rPr>
            </w:pPr>
            <w:r>
              <w:rPr>
                <w:color w:val="000000"/>
              </w:rPr>
              <w:t>1,10</w:t>
            </w:r>
          </w:p>
        </w:tc>
        <w:tc>
          <w:tcPr>
            <w:tcW w:w="785" w:type="dxa"/>
            <w:shd w:val="clear" w:color="auto" w:fill="auto"/>
            <w:vAlign w:val="bottom"/>
          </w:tcPr>
          <w:p w:rsidR="000B06A1" w:rsidRDefault="000B06A1">
            <w:pPr>
              <w:jc w:val="center"/>
              <w:rPr>
                <w:color w:val="000000"/>
              </w:rPr>
            </w:pPr>
            <w:r>
              <w:rPr>
                <w:color w:val="000000"/>
              </w:rPr>
              <w:t>1,30</w:t>
            </w:r>
          </w:p>
        </w:tc>
        <w:tc>
          <w:tcPr>
            <w:tcW w:w="1276" w:type="dxa"/>
            <w:shd w:val="clear" w:color="auto" w:fill="auto"/>
            <w:vAlign w:val="bottom"/>
          </w:tcPr>
          <w:p w:rsidR="000B06A1" w:rsidRDefault="000B06A1">
            <w:pPr>
              <w:jc w:val="center"/>
              <w:rPr>
                <w:color w:val="000000"/>
              </w:rPr>
            </w:pPr>
            <w:r>
              <w:rPr>
                <w:color w:val="000000"/>
              </w:rPr>
              <w:t>20</w:t>
            </w:r>
            <w:r w:rsidR="00043E2A">
              <w:rPr>
                <w:color w:val="000000"/>
              </w:rPr>
              <w:t>0</w:t>
            </w:r>
          </w:p>
        </w:tc>
        <w:tc>
          <w:tcPr>
            <w:tcW w:w="1134" w:type="dxa"/>
            <w:vMerge/>
            <w:shd w:val="clear" w:color="auto" w:fill="auto"/>
            <w:vAlign w:val="bottom"/>
          </w:tcPr>
          <w:p w:rsidR="000B06A1" w:rsidRDefault="000B06A1">
            <w:pPr>
              <w:jc w:val="center"/>
              <w:rPr>
                <w:color w:val="000000"/>
              </w:rPr>
            </w:pPr>
          </w:p>
        </w:tc>
        <w:tc>
          <w:tcPr>
            <w:tcW w:w="1417" w:type="dxa"/>
            <w:gridSpan w:val="2"/>
            <w:vMerge/>
            <w:shd w:val="clear" w:color="auto" w:fill="auto"/>
            <w:vAlign w:val="bottom"/>
          </w:tcPr>
          <w:p w:rsidR="000B06A1" w:rsidRDefault="000B06A1">
            <w:pPr>
              <w:jc w:val="center"/>
              <w:rPr>
                <w:color w:val="000000"/>
              </w:rPr>
            </w:pPr>
          </w:p>
        </w:tc>
        <w:tc>
          <w:tcPr>
            <w:tcW w:w="1276" w:type="dxa"/>
            <w:vMerge/>
            <w:shd w:val="clear" w:color="auto" w:fill="auto"/>
            <w:vAlign w:val="bottom"/>
          </w:tcPr>
          <w:p w:rsidR="000B06A1" w:rsidRDefault="000B06A1">
            <w:pPr>
              <w:jc w:val="center"/>
              <w:rPr>
                <w:color w:val="000000"/>
              </w:rPr>
            </w:pPr>
          </w:p>
        </w:tc>
        <w:tc>
          <w:tcPr>
            <w:tcW w:w="3260" w:type="dxa"/>
            <w:vMerge/>
            <w:shd w:val="clear" w:color="auto" w:fill="auto"/>
            <w:vAlign w:val="bottom"/>
          </w:tcPr>
          <w:p w:rsidR="000B06A1" w:rsidRPr="000C7062" w:rsidRDefault="000B06A1">
            <w:pPr>
              <w:jc w:val="center"/>
              <w:rPr>
                <w:color w:val="000000"/>
              </w:rPr>
            </w:pPr>
          </w:p>
        </w:tc>
      </w:tr>
      <w:tr w:rsidR="000C7062" w:rsidRPr="000C7062" w:rsidTr="00920386">
        <w:tc>
          <w:tcPr>
            <w:tcW w:w="943" w:type="dxa"/>
            <w:shd w:val="clear" w:color="auto" w:fill="auto"/>
            <w:vAlign w:val="center"/>
          </w:tcPr>
          <w:p w:rsidR="000C7062" w:rsidRPr="000C7062" w:rsidRDefault="00920386" w:rsidP="00AC6BD7">
            <w:pPr>
              <w:jc w:val="center"/>
            </w:pPr>
            <w:r>
              <w:t>2</w:t>
            </w:r>
            <w:r w:rsidR="000C7062" w:rsidRPr="000C7062">
              <w:t>.</w:t>
            </w:r>
          </w:p>
        </w:tc>
        <w:tc>
          <w:tcPr>
            <w:tcW w:w="1910" w:type="dxa"/>
            <w:shd w:val="clear" w:color="auto" w:fill="auto"/>
            <w:vAlign w:val="bottom"/>
          </w:tcPr>
          <w:p w:rsidR="000C7062" w:rsidRPr="000C7062" w:rsidRDefault="00D61A65" w:rsidP="00EC3458">
            <w:pPr>
              <w:rPr>
                <w:color w:val="000000"/>
              </w:rPr>
            </w:pPr>
            <w:r>
              <w:rPr>
                <w:color w:val="000000"/>
              </w:rPr>
              <w:t xml:space="preserve">44B01 </w:t>
            </w:r>
            <w:proofErr w:type="spellStart"/>
            <w:r w:rsidR="000C7062" w:rsidRPr="000C7062">
              <w:rPr>
                <w:color w:val="000000"/>
              </w:rPr>
              <w:t>Jaunzemji</w:t>
            </w:r>
            <w:proofErr w:type="spellEnd"/>
            <w:r w:rsidR="000C7062" w:rsidRPr="000C7062">
              <w:rPr>
                <w:color w:val="000000"/>
              </w:rPr>
              <w:t xml:space="preserve"> - </w:t>
            </w:r>
            <w:proofErr w:type="spellStart"/>
            <w:r w:rsidR="000C7062" w:rsidRPr="000C7062">
              <w:rPr>
                <w:color w:val="000000"/>
              </w:rPr>
              <w:t>Skāpas</w:t>
            </w:r>
            <w:proofErr w:type="spellEnd"/>
            <w:r w:rsidR="000C7062" w:rsidRPr="000C7062">
              <w:rPr>
                <w:color w:val="000000"/>
              </w:rPr>
              <w:t> </w:t>
            </w:r>
          </w:p>
        </w:tc>
        <w:tc>
          <w:tcPr>
            <w:tcW w:w="756" w:type="dxa"/>
            <w:shd w:val="clear" w:color="auto" w:fill="auto"/>
            <w:vAlign w:val="bottom"/>
          </w:tcPr>
          <w:p w:rsidR="000C7062" w:rsidRPr="000C7062" w:rsidRDefault="000C7062" w:rsidP="00AC6BD7">
            <w:pPr>
              <w:jc w:val="center"/>
              <w:rPr>
                <w:color w:val="000000"/>
              </w:rPr>
            </w:pPr>
            <w:r w:rsidRPr="000C7062">
              <w:rPr>
                <w:color w:val="000000"/>
              </w:rPr>
              <w:t>0,4</w:t>
            </w:r>
          </w:p>
        </w:tc>
        <w:tc>
          <w:tcPr>
            <w:tcW w:w="785" w:type="dxa"/>
            <w:shd w:val="clear" w:color="auto" w:fill="auto"/>
            <w:vAlign w:val="bottom"/>
          </w:tcPr>
          <w:p w:rsidR="000C7062" w:rsidRPr="000C7062" w:rsidRDefault="000C7062" w:rsidP="00AC6BD7">
            <w:pPr>
              <w:jc w:val="center"/>
              <w:rPr>
                <w:color w:val="000000"/>
              </w:rPr>
            </w:pPr>
            <w:r w:rsidRPr="000C7062">
              <w:rPr>
                <w:color w:val="000000"/>
              </w:rPr>
              <w:t>0,55</w:t>
            </w:r>
          </w:p>
        </w:tc>
        <w:tc>
          <w:tcPr>
            <w:tcW w:w="1276" w:type="dxa"/>
            <w:shd w:val="clear" w:color="auto" w:fill="auto"/>
            <w:vAlign w:val="bottom"/>
          </w:tcPr>
          <w:p w:rsidR="000C7062" w:rsidRPr="000C7062" w:rsidRDefault="000C7062">
            <w:pPr>
              <w:jc w:val="center"/>
              <w:rPr>
                <w:color w:val="000000"/>
              </w:rPr>
            </w:pPr>
            <w:r w:rsidRPr="000C7062">
              <w:rPr>
                <w:color w:val="000000"/>
              </w:rPr>
              <w:t>15</w:t>
            </w:r>
            <w:r w:rsidR="00933C4F">
              <w:rPr>
                <w:color w:val="000000"/>
              </w:rPr>
              <w:t>0</w:t>
            </w:r>
          </w:p>
        </w:tc>
        <w:tc>
          <w:tcPr>
            <w:tcW w:w="1198" w:type="dxa"/>
            <w:gridSpan w:val="2"/>
            <w:shd w:val="clear" w:color="auto" w:fill="auto"/>
            <w:vAlign w:val="bottom"/>
          </w:tcPr>
          <w:p w:rsidR="000C7062" w:rsidRPr="000C7062" w:rsidRDefault="00933C4F">
            <w:pPr>
              <w:jc w:val="center"/>
              <w:rPr>
                <w:color w:val="000000"/>
              </w:rPr>
            </w:pPr>
            <w:r>
              <w:rPr>
                <w:color w:val="000000"/>
              </w:rPr>
              <w:t>4</w:t>
            </w:r>
          </w:p>
        </w:tc>
        <w:tc>
          <w:tcPr>
            <w:tcW w:w="1353" w:type="dxa"/>
            <w:shd w:val="clear" w:color="auto" w:fill="auto"/>
            <w:vAlign w:val="bottom"/>
          </w:tcPr>
          <w:p w:rsidR="000C7062" w:rsidRPr="000C7062" w:rsidRDefault="000C7062">
            <w:pPr>
              <w:jc w:val="center"/>
              <w:rPr>
                <w:color w:val="000000"/>
              </w:rPr>
            </w:pPr>
            <w:r w:rsidRPr="000C7062">
              <w:rPr>
                <w:color w:val="000000"/>
              </w:rPr>
              <w:t>600</w:t>
            </w:r>
          </w:p>
        </w:tc>
        <w:tc>
          <w:tcPr>
            <w:tcW w:w="1276" w:type="dxa"/>
            <w:shd w:val="clear" w:color="auto" w:fill="auto"/>
            <w:vAlign w:val="bottom"/>
          </w:tcPr>
          <w:p w:rsidR="000C7062" w:rsidRPr="000C7062" w:rsidRDefault="000C7062">
            <w:pPr>
              <w:jc w:val="center"/>
              <w:rPr>
                <w:color w:val="000000"/>
              </w:rPr>
            </w:pPr>
            <w:r w:rsidRPr="000C7062">
              <w:rPr>
                <w:color w:val="000000"/>
              </w:rPr>
              <w:t>100</w:t>
            </w:r>
          </w:p>
        </w:tc>
        <w:tc>
          <w:tcPr>
            <w:tcW w:w="3260" w:type="dxa"/>
            <w:shd w:val="clear" w:color="auto" w:fill="auto"/>
            <w:vAlign w:val="bottom"/>
          </w:tcPr>
          <w:p w:rsidR="000C7062" w:rsidRPr="000C7062" w:rsidRDefault="00D76AA7">
            <w:pPr>
              <w:jc w:val="center"/>
              <w:rPr>
                <w:color w:val="000000"/>
              </w:rPr>
            </w:pPr>
            <w:r w:rsidRPr="00805757">
              <w:t>Seguma atjaunošana ar dabīgo granti</w:t>
            </w:r>
          </w:p>
        </w:tc>
      </w:tr>
      <w:tr w:rsidR="000C7062" w:rsidRPr="000C7062" w:rsidTr="00920386">
        <w:tc>
          <w:tcPr>
            <w:tcW w:w="943" w:type="dxa"/>
            <w:shd w:val="clear" w:color="auto" w:fill="auto"/>
            <w:vAlign w:val="center"/>
          </w:tcPr>
          <w:p w:rsidR="000C7062" w:rsidRPr="000C7062" w:rsidRDefault="00920386" w:rsidP="00AC6BD7">
            <w:pPr>
              <w:jc w:val="center"/>
            </w:pPr>
            <w:r>
              <w:t>3</w:t>
            </w:r>
            <w:r w:rsidR="000C7062" w:rsidRPr="000C7062">
              <w:t>.</w:t>
            </w:r>
          </w:p>
        </w:tc>
        <w:tc>
          <w:tcPr>
            <w:tcW w:w="1910" w:type="dxa"/>
            <w:shd w:val="clear" w:color="auto" w:fill="auto"/>
            <w:vAlign w:val="bottom"/>
          </w:tcPr>
          <w:p w:rsidR="000C7062" w:rsidRPr="000C7062" w:rsidRDefault="00D61A65" w:rsidP="00EC3458">
            <w:pPr>
              <w:rPr>
                <w:color w:val="000000"/>
              </w:rPr>
            </w:pPr>
            <w:r>
              <w:rPr>
                <w:color w:val="000000"/>
              </w:rPr>
              <w:t xml:space="preserve">44B12 </w:t>
            </w:r>
            <w:proofErr w:type="spellStart"/>
            <w:r w:rsidR="000C7062" w:rsidRPr="000C7062">
              <w:rPr>
                <w:color w:val="000000"/>
              </w:rPr>
              <w:t>Ķirķi-</w:t>
            </w:r>
            <w:proofErr w:type="spellEnd"/>
            <w:r w:rsidR="000C7062" w:rsidRPr="000C7062">
              <w:rPr>
                <w:color w:val="000000"/>
              </w:rPr>
              <w:t xml:space="preserve"> </w:t>
            </w:r>
            <w:proofErr w:type="spellStart"/>
            <w:r w:rsidR="000C7062" w:rsidRPr="000C7062">
              <w:rPr>
                <w:color w:val="000000"/>
              </w:rPr>
              <w:t>Vilzēni</w:t>
            </w:r>
            <w:proofErr w:type="spellEnd"/>
            <w:r w:rsidR="000C7062" w:rsidRPr="000C7062">
              <w:rPr>
                <w:color w:val="000000"/>
              </w:rPr>
              <w:t> </w:t>
            </w:r>
          </w:p>
        </w:tc>
        <w:tc>
          <w:tcPr>
            <w:tcW w:w="756" w:type="dxa"/>
            <w:shd w:val="clear" w:color="auto" w:fill="auto"/>
            <w:vAlign w:val="bottom"/>
          </w:tcPr>
          <w:p w:rsidR="000C7062" w:rsidRPr="000C7062" w:rsidRDefault="000C7062" w:rsidP="00920386">
            <w:pPr>
              <w:jc w:val="center"/>
              <w:rPr>
                <w:color w:val="000000"/>
              </w:rPr>
            </w:pPr>
            <w:r w:rsidRPr="000C7062">
              <w:rPr>
                <w:color w:val="000000"/>
              </w:rPr>
              <w:t>1,</w:t>
            </w:r>
            <w:r w:rsidR="00920386">
              <w:rPr>
                <w:color w:val="000000"/>
              </w:rPr>
              <w:t>10</w:t>
            </w:r>
          </w:p>
        </w:tc>
        <w:tc>
          <w:tcPr>
            <w:tcW w:w="785" w:type="dxa"/>
            <w:shd w:val="clear" w:color="auto" w:fill="auto"/>
            <w:vAlign w:val="bottom"/>
          </w:tcPr>
          <w:p w:rsidR="000C7062" w:rsidRPr="000C7062" w:rsidRDefault="000C7062" w:rsidP="00920386">
            <w:pPr>
              <w:jc w:val="center"/>
              <w:rPr>
                <w:color w:val="000000"/>
              </w:rPr>
            </w:pPr>
            <w:r w:rsidRPr="000C7062">
              <w:rPr>
                <w:color w:val="000000"/>
              </w:rPr>
              <w:t>1,</w:t>
            </w:r>
            <w:r w:rsidR="00920386">
              <w:rPr>
                <w:color w:val="000000"/>
              </w:rPr>
              <w:t>2</w:t>
            </w:r>
            <w:r w:rsidRPr="000C7062">
              <w:rPr>
                <w:color w:val="000000"/>
              </w:rPr>
              <w:t>5</w:t>
            </w:r>
          </w:p>
        </w:tc>
        <w:tc>
          <w:tcPr>
            <w:tcW w:w="1276" w:type="dxa"/>
            <w:shd w:val="clear" w:color="auto" w:fill="auto"/>
            <w:vAlign w:val="bottom"/>
          </w:tcPr>
          <w:p w:rsidR="000C7062" w:rsidRPr="000C7062" w:rsidRDefault="00920386">
            <w:pPr>
              <w:jc w:val="center"/>
              <w:rPr>
                <w:color w:val="000000"/>
              </w:rPr>
            </w:pPr>
            <w:r>
              <w:rPr>
                <w:color w:val="000000"/>
              </w:rPr>
              <w:t>150</w:t>
            </w:r>
          </w:p>
        </w:tc>
        <w:tc>
          <w:tcPr>
            <w:tcW w:w="1198" w:type="dxa"/>
            <w:gridSpan w:val="2"/>
            <w:shd w:val="clear" w:color="auto" w:fill="auto"/>
            <w:vAlign w:val="bottom"/>
          </w:tcPr>
          <w:p w:rsidR="000C7062" w:rsidRPr="000C7062" w:rsidRDefault="00933C4F">
            <w:pPr>
              <w:jc w:val="center"/>
              <w:rPr>
                <w:color w:val="000000"/>
              </w:rPr>
            </w:pPr>
            <w:r>
              <w:rPr>
                <w:color w:val="000000"/>
              </w:rPr>
              <w:t>5</w:t>
            </w:r>
          </w:p>
        </w:tc>
        <w:tc>
          <w:tcPr>
            <w:tcW w:w="1353" w:type="dxa"/>
            <w:shd w:val="clear" w:color="auto" w:fill="auto"/>
            <w:vAlign w:val="bottom"/>
          </w:tcPr>
          <w:p w:rsidR="000C7062" w:rsidRPr="000C7062" w:rsidRDefault="00920386">
            <w:pPr>
              <w:jc w:val="center"/>
              <w:rPr>
                <w:color w:val="000000"/>
              </w:rPr>
            </w:pPr>
            <w:r>
              <w:rPr>
                <w:color w:val="000000"/>
              </w:rPr>
              <w:t>750</w:t>
            </w:r>
          </w:p>
        </w:tc>
        <w:tc>
          <w:tcPr>
            <w:tcW w:w="1276" w:type="dxa"/>
            <w:shd w:val="clear" w:color="auto" w:fill="auto"/>
            <w:vAlign w:val="bottom"/>
          </w:tcPr>
          <w:p w:rsidR="000C7062" w:rsidRPr="000C7062" w:rsidRDefault="008856F5">
            <w:pPr>
              <w:jc w:val="center"/>
              <w:rPr>
                <w:color w:val="000000"/>
              </w:rPr>
            </w:pPr>
            <w:r>
              <w:rPr>
                <w:color w:val="000000"/>
              </w:rPr>
              <w:t>110</w:t>
            </w:r>
          </w:p>
        </w:tc>
        <w:tc>
          <w:tcPr>
            <w:tcW w:w="3260" w:type="dxa"/>
            <w:shd w:val="clear" w:color="auto" w:fill="auto"/>
            <w:vAlign w:val="bottom"/>
          </w:tcPr>
          <w:p w:rsidR="000C7062" w:rsidRPr="000C7062" w:rsidRDefault="00D76AA7">
            <w:pPr>
              <w:jc w:val="center"/>
              <w:rPr>
                <w:color w:val="000000"/>
              </w:rPr>
            </w:pPr>
            <w:r w:rsidRPr="00805757">
              <w:t>Seguma atjaunošana ar dabīgo granti</w:t>
            </w:r>
          </w:p>
        </w:tc>
      </w:tr>
    </w:tbl>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245F9B" w:rsidRDefault="00245F9B">
      <w:pPr>
        <w:suppressAutoHyphens w:val="0"/>
        <w:rPr>
          <w:sz w:val="20"/>
          <w:szCs w:val="20"/>
        </w:rPr>
      </w:pPr>
    </w:p>
    <w:p w:rsidR="00C46DC8" w:rsidRDefault="00C46DC8">
      <w:pPr>
        <w:suppressAutoHyphens w:val="0"/>
        <w:rPr>
          <w:sz w:val="20"/>
          <w:szCs w:val="20"/>
        </w:rPr>
      </w:pPr>
      <w:r>
        <w:rPr>
          <w:sz w:val="20"/>
          <w:szCs w:val="20"/>
        </w:rPr>
        <w:br w:type="page"/>
      </w:r>
    </w:p>
    <w:p w:rsidR="00FB00C2" w:rsidRDefault="00FB00C2" w:rsidP="00FF1BB7">
      <w:pPr>
        <w:jc w:val="right"/>
        <w:rPr>
          <w:sz w:val="20"/>
          <w:szCs w:val="20"/>
        </w:rPr>
        <w:sectPr w:rsidR="00FB00C2" w:rsidSect="008F70F3">
          <w:footnotePr>
            <w:pos w:val="beneathText"/>
          </w:footnotePr>
          <w:pgSz w:w="15840" w:h="12240" w:orient="landscape"/>
          <w:pgMar w:top="1276" w:right="1077" w:bottom="1276" w:left="1077" w:header="720" w:footer="720" w:gutter="0"/>
          <w:pgNumType w:start="1"/>
          <w:cols w:space="720"/>
          <w:titlePg/>
          <w:docGrid w:linePitch="360"/>
        </w:sectPr>
      </w:pPr>
    </w:p>
    <w:p w:rsidR="00FF1BB7" w:rsidRDefault="00EA523C" w:rsidP="00FF1BB7">
      <w:pPr>
        <w:jc w:val="right"/>
        <w:rPr>
          <w:sz w:val="20"/>
          <w:szCs w:val="20"/>
        </w:rPr>
      </w:pPr>
      <w:r>
        <w:rPr>
          <w:sz w:val="20"/>
          <w:szCs w:val="20"/>
        </w:rPr>
        <w:lastRenderedPageBreak/>
        <w:t>3</w:t>
      </w:r>
      <w:r w:rsidR="00FF1BB7">
        <w:rPr>
          <w:sz w:val="20"/>
          <w:szCs w:val="20"/>
        </w:rPr>
        <w:t xml:space="preserve">.pielikums </w:t>
      </w:r>
    </w:p>
    <w:p w:rsidR="00687AA9" w:rsidRPr="004B46A6" w:rsidRDefault="00687AA9" w:rsidP="00687AA9">
      <w:pPr>
        <w:jc w:val="right"/>
        <w:rPr>
          <w:sz w:val="20"/>
          <w:szCs w:val="20"/>
        </w:rPr>
      </w:pPr>
      <w:r w:rsidRPr="004B46A6">
        <w:rPr>
          <w:sz w:val="20"/>
          <w:szCs w:val="20"/>
        </w:rPr>
        <w:t xml:space="preserve">Iepirkuma nolikumam </w:t>
      </w:r>
    </w:p>
    <w:p w:rsidR="00687AA9" w:rsidRPr="005C0A07" w:rsidRDefault="00687AA9" w:rsidP="00687AA9">
      <w:pPr>
        <w:ind w:left="425"/>
        <w:jc w:val="right"/>
        <w:rPr>
          <w:sz w:val="20"/>
          <w:szCs w:val="20"/>
        </w:rPr>
      </w:pPr>
      <w:r w:rsidRPr="004B46A6">
        <w:rPr>
          <w:sz w:val="20"/>
          <w:szCs w:val="20"/>
        </w:rPr>
        <w:t>“</w:t>
      </w:r>
      <w:r w:rsidRPr="005C0A07">
        <w:rPr>
          <w:sz w:val="20"/>
          <w:szCs w:val="20"/>
        </w:rPr>
        <w:t>Alojas novada pašvaldības</w:t>
      </w:r>
      <w:r>
        <w:rPr>
          <w:sz w:val="20"/>
          <w:szCs w:val="20"/>
        </w:rPr>
        <w:t xml:space="preserve"> ielu un </w:t>
      </w:r>
      <w:r w:rsidRPr="005C0A07">
        <w:rPr>
          <w:sz w:val="20"/>
          <w:szCs w:val="20"/>
        </w:rPr>
        <w:t xml:space="preserve"> </w:t>
      </w:r>
    </w:p>
    <w:p w:rsidR="00687AA9" w:rsidRPr="004B46A6" w:rsidRDefault="00687AA9" w:rsidP="00687AA9">
      <w:pPr>
        <w:jc w:val="right"/>
        <w:rPr>
          <w:sz w:val="20"/>
          <w:szCs w:val="20"/>
        </w:rPr>
      </w:pPr>
      <w:r w:rsidRPr="005C0A07">
        <w:rPr>
          <w:sz w:val="20"/>
          <w:szCs w:val="20"/>
        </w:rPr>
        <w:t xml:space="preserve"> ceļu ar grants segumu </w:t>
      </w:r>
      <w:r>
        <w:rPr>
          <w:sz w:val="20"/>
          <w:szCs w:val="20"/>
        </w:rPr>
        <w:t>remonts</w:t>
      </w:r>
      <w:r w:rsidRPr="004B46A6">
        <w:rPr>
          <w:sz w:val="20"/>
          <w:szCs w:val="20"/>
        </w:rPr>
        <w:t>”</w:t>
      </w:r>
    </w:p>
    <w:p w:rsidR="001F3832" w:rsidRDefault="00687AA9" w:rsidP="00687AA9">
      <w:pPr>
        <w:ind w:left="360"/>
        <w:jc w:val="right"/>
        <w:rPr>
          <w:b/>
          <w:bCs/>
        </w:rPr>
      </w:pPr>
      <w:r w:rsidRPr="00C31F6D">
        <w:rPr>
          <w:sz w:val="20"/>
          <w:szCs w:val="20"/>
        </w:rPr>
        <w:t>Identifikācijas Nr. AND/2015/</w:t>
      </w:r>
      <w:r w:rsidR="00C31F6D" w:rsidRPr="00C31F6D">
        <w:rPr>
          <w:sz w:val="20"/>
          <w:szCs w:val="20"/>
        </w:rPr>
        <w:t>25</w:t>
      </w:r>
    </w:p>
    <w:p w:rsidR="001F3832" w:rsidRDefault="001F3832" w:rsidP="004F16CE">
      <w:pPr>
        <w:ind w:left="360"/>
        <w:jc w:val="both"/>
        <w:rPr>
          <w:b/>
          <w:bCs/>
        </w:rPr>
      </w:pPr>
    </w:p>
    <w:p w:rsidR="001F3832" w:rsidRDefault="001F3832" w:rsidP="003E5767">
      <w:pPr>
        <w:tabs>
          <w:tab w:val="left" w:pos="360"/>
          <w:tab w:val="left" w:pos="900"/>
        </w:tabs>
        <w:jc w:val="right"/>
        <w:rPr>
          <w:b/>
          <w:bCs/>
          <w:sz w:val="20"/>
          <w:szCs w:val="20"/>
        </w:rPr>
      </w:pPr>
    </w:p>
    <w:p w:rsidR="001F3832" w:rsidRDefault="00FF1BB7" w:rsidP="0011424B">
      <w:pPr>
        <w:tabs>
          <w:tab w:val="left" w:pos="360"/>
          <w:tab w:val="left" w:pos="900"/>
        </w:tabs>
        <w:jc w:val="center"/>
        <w:rPr>
          <w:b/>
          <w:bCs/>
        </w:rPr>
      </w:pPr>
      <w:r w:rsidRPr="00FD6252">
        <w:rPr>
          <w:b/>
          <w:bCs/>
        </w:rPr>
        <w:t>FINANŠU PIEDĀVĀJUMS</w:t>
      </w:r>
    </w:p>
    <w:p w:rsidR="00EA4C20" w:rsidRDefault="00EA4C20" w:rsidP="0011424B">
      <w:pPr>
        <w:jc w:val="center"/>
        <w:rPr>
          <w:b/>
          <w:bCs/>
        </w:rPr>
      </w:pPr>
    </w:p>
    <w:p w:rsidR="00EA4C20" w:rsidRDefault="00EA4C20" w:rsidP="0011424B">
      <w:pPr>
        <w:tabs>
          <w:tab w:val="left" w:pos="360"/>
          <w:tab w:val="left" w:pos="900"/>
        </w:tabs>
        <w:jc w:val="both"/>
        <w:rPr>
          <w:b/>
          <w:bCs/>
          <w:i/>
          <w:iCs/>
        </w:rPr>
      </w:pPr>
    </w:p>
    <w:p w:rsidR="00E30C42" w:rsidRPr="00F22AD2" w:rsidRDefault="00E30C42" w:rsidP="00E30C42">
      <w:pPr>
        <w:ind w:left="360"/>
        <w:jc w:val="center"/>
      </w:pPr>
      <w:r w:rsidRPr="00F22AD2">
        <w:t>Pasūtītājs – Alojas novada dome, Jūras iela 13, Aloja, Alojas novads, LV-4064</w:t>
      </w:r>
    </w:p>
    <w:p w:rsidR="00E30C42" w:rsidRPr="00F22AD2" w:rsidRDefault="00E30C42" w:rsidP="00E30C42">
      <w:pPr>
        <w:ind w:left="360"/>
        <w:jc w:val="center"/>
      </w:pPr>
    </w:p>
    <w:p w:rsidR="00E30C42" w:rsidRPr="00F22AD2" w:rsidRDefault="00E30C42" w:rsidP="00E30C42">
      <w:pPr>
        <w:ind w:left="360"/>
        <w:jc w:val="both"/>
      </w:pPr>
      <w:r w:rsidRPr="00F22AD2">
        <w:t>________________________________________________________________________</w:t>
      </w:r>
    </w:p>
    <w:p w:rsidR="00E30C42" w:rsidRPr="00F22AD2" w:rsidRDefault="00E30C42" w:rsidP="00E30C42">
      <w:pPr>
        <w:ind w:left="360"/>
        <w:jc w:val="center"/>
        <w:rPr>
          <w:sz w:val="20"/>
          <w:szCs w:val="20"/>
        </w:rPr>
      </w:pPr>
      <w:r w:rsidRPr="00F22AD2">
        <w:rPr>
          <w:sz w:val="20"/>
          <w:szCs w:val="20"/>
        </w:rPr>
        <w:t>(pretendenta nosaukums reģistrācijas Nr.)</w:t>
      </w:r>
    </w:p>
    <w:p w:rsidR="00E30C42" w:rsidRDefault="00E30C42" w:rsidP="00E30C42">
      <w:pPr>
        <w:spacing w:after="120"/>
        <w:ind w:left="360"/>
        <w:jc w:val="both"/>
      </w:pPr>
    </w:p>
    <w:p w:rsidR="00E30C42" w:rsidRDefault="00E30C42" w:rsidP="00E30C42">
      <w:pPr>
        <w:spacing w:after="120"/>
        <w:ind w:left="360"/>
        <w:jc w:val="both"/>
      </w:pPr>
      <w:r w:rsidRPr="00F22AD2">
        <w:t>Iepazinušies ar iepirkuma „</w:t>
      </w:r>
      <w:r w:rsidRPr="00E30C42">
        <w:t xml:space="preserve">Alojas novada pašvaldības </w:t>
      </w:r>
      <w:r w:rsidR="00687AA9">
        <w:t xml:space="preserve">ielu un </w:t>
      </w:r>
      <w:r w:rsidRPr="00E30C42">
        <w:t xml:space="preserve">ceļu ar grants segumu </w:t>
      </w:r>
      <w:r w:rsidR="003618CC">
        <w:t>remonts</w:t>
      </w:r>
      <w:r w:rsidRPr="00F22AD2">
        <w:t>” (identifikācijas Nr</w:t>
      </w:r>
      <w:r w:rsidRPr="0077058D">
        <w:t xml:space="preserve">. </w:t>
      </w:r>
      <w:r w:rsidRPr="00C31F6D">
        <w:t>AND/2015/</w:t>
      </w:r>
      <w:r w:rsidR="00C31F6D" w:rsidRPr="00C31F6D">
        <w:t>25</w:t>
      </w:r>
      <w:r w:rsidRPr="00C31F6D">
        <w:t>)</w:t>
      </w:r>
      <w:r w:rsidRPr="00F22AD2">
        <w:t xml:space="preserve"> dokumentiem, mēs piedāvājam veikt darbus, saskaņā ar iepirkuma dokumentu prasībām un piekrītot visiem iepirkuma nolikuma noteikumiem, par s</w:t>
      </w:r>
      <w:r w:rsidR="00D6051A">
        <w:t>ekojošām cenām</w:t>
      </w:r>
      <w:r w:rsidRPr="00F22AD2">
        <w:t>:</w:t>
      </w:r>
    </w:p>
    <w:p w:rsidR="00307925" w:rsidRDefault="00307925" w:rsidP="00E30C42">
      <w:pPr>
        <w:spacing w:after="120"/>
        <w:ind w:left="360"/>
        <w:jc w:val="both"/>
      </w:pPr>
    </w:p>
    <w:p w:rsidR="00700E6B" w:rsidRPr="00090582" w:rsidRDefault="00700E6B" w:rsidP="00E30C42">
      <w:pPr>
        <w:spacing w:after="120"/>
        <w:ind w:left="360"/>
        <w:jc w:val="both"/>
        <w:rPr>
          <w:b/>
        </w:rPr>
      </w:pPr>
      <w:r w:rsidRPr="00090582">
        <w:rPr>
          <w:b/>
        </w:rPr>
        <w:t>Iepirkuma priekšmeta 1.daļa - Alojas pilsētas un pagasta ielu</w:t>
      </w:r>
      <w:r w:rsidR="00A65E7B">
        <w:rPr>
          <w:b/>
        </w:rPr>
        <w:t xml:space="preserve"> </w:t>
      </w:r>
      <w:r w:rsidRPr="00090582">
        <w:rPr>
          <w:b/>
        </w:rPr>
        <w:t>remonts</w:t>
      </w:r>
    </w:p>
    <w:tbl>
      <w:tblPr>
        <w:tblStyle w:val="TableGrid"/>
        <w:tblW w:w="8652" w:type="dxa"/>
        <w:tblInd w:w="392" w:type="dxa"/>
        <w:tblLayout w:type="fixed"/>
        <w:tblLook w:val="04A0" w:firstRow="1" w:lastRow="0" w:firstColumn="1" w:lastColumn="0" w:noHBand="0" w:noVBand="1"/>
      </w:tblPr>
      <w:tblGrid>
        <w:gridCol w:w="567"/>
        <w:gridCol w:w="1559"/>
        <w:gridCol w:w="1724"/>
        <w:gridCol w:w="828"/>
        <w:gridCol w:w="1243"/>
        <w:gridCol w:w="1314"/>
        <w:gridCol w:w="1417"/>
      </w:tblGrid>
      <w:tr w:rsidR="00307925" w:rsidRPr="00E40E32" w:rsidTr="00307925">
        <w:trPr>
          <w:trHeight w:val="901"/>
        </w:trPr>
        <w:tc>
          <w:tcPr>
            <w:tcW w:w="567" w:type="dxa"/>
            <w:shd w:val="clear" w:color="auto" w:fill="D9D9D9" w:themeFill="background1" w:themeFillShade="D9"/>
            <w:vAlign w:val="center"/>
          </w:tcPr>
          <w:p w:rsidR="00307925" w:rsidRPr="00700E6B" w:rsidRDefault="00307925" w:rsidP="00700E6B">
            <w:pPr>
              <w:jc w:val="center"/>
            </w:pPr>
            <w:proofErr w:type="spellStart"/>
            <w:r w:rsidRPr="00700E6B">
              <w:t>Nr.p.k</w:t>
            </w:r>
            <w:proofErr w:type="spellEnd"/>
            <w:r w:rsidRPr="00700E6B">
              <w:t>.</w:t>
            </w:r>
          </w:p>
        </w:tc>
        <w:tc>
          <w:tcPr>
            <w:tcW w:w="1559" w:type="dxa"/>
            <w:shd w:val="clear" w:color="auto" w:fill="D9D9D9" w:themeFill="background1" w:themeFillShade="D9"/>
            <w:vAlign w:val="center"/>
          </w:tcPr>
          <w:p w:rsidR="00307925" w:rsidRPr="00700E6B" w:rsidRDefault="00307925" w:rsidP="00700E6B">
            <w:pPr>
              <w:jc w:val="center"/>
            </w:pPr>
            <w:r w:rsidRPr="00700E6B">
              <w:t>Apzīmējums</w:t>
            </w:r>
          </w:p>
          <w:p w:rsidR="00307925" w:rsidRPr="00700E6B" w:rsidRDefault="00307925" w:rsidP="00700E6B">
            <w:pPr>
              <w:jc w:val="center"/>
            </w:pPr>
            <w:r w:rsidRPr="00700E6B">
              <w:t>un nosaukums</w:t>
            </w:r>
          </w:p>
        </w:tc>
        <w:tc>
          <w:tcPr>
            <w:tcW w:w="1724" w:type="dxa"/>
            <w:shd w:val="clear" w:color="auto" w:fill="D9D9D9" w:themeFill="background1" w:themeFillShade="D9"/>
            <w:vAlign w:val="center"/>
          </w:tcPr>
          <w:p w:rsidR="00307925" w:rsidRPr="00700E6B" w:rsidRDefault="00307925" w:rsidP="00700E6B">
            <w:pPr>
              <w:jc w:val="center"/>
            </w:pPr>
            <w:r w:rsidRPr="00700E6B">
              <w:t>Darba nosaukums</w:t>
            </w:r>
          </w:p>
          <w:p w:rsidR="00307925" w:rsidRPr="00700E6B" w:rsidRDefault="00307925" w:rsidP="00700E6B">
            <w:pPr>
              <w:jc w:val="center"/>
            </w:pPr>
          </w:p>
        </w:tc>
        <w:tc>
          <w:tcPr>
            <w:tcW w:w="828" w:type="dxa"/>
            <w:shd w:val="clear" w:color="auto" w:fill="D9D9D9" w:themeFill="background1" w:themeFillShade="D9"/>
            <w:vAlign w:val="center"/>
          </w:tcPr>
          <w:p w:rsidR="00307925" w:rsidRPr="00700E6B" w:rsidRDefault="00307925" w:rsidP="00307925">
            <w:pPr>
              <w:jc w:val="center"/>
            </w:pPr>
            <w:proofErr w:type="spellStart"/>
            <w:r>
              <w:t>Mērv</w:t>
            </w:r>
            <w:proofErr w:type="spellEnd"/>
            <w:r>
              <w:t>.</w:t>
            </w:r>
          </w:p>
        </w:tc>
        <w:tc>
          <w:tcPr>
            <w:tcW w:w="1243" w:type="dxa"/>
            <w:shd w:val="clear" w:color="auto" w:fill="D9D9D9" w:themeFill="background1" w:themeFillShade="D9"/>
            <w:vAlign w:val="center"/>
          </w:tcPr>
          <w:p w:rsidR="00307925" w:rsidRPr="00700E6B" w:rsidRDefault="00307925" w:rsidP="00700E6B">
            <w:pPr>
              <w:jc w:val="center"/>
            </w:pPr>
            <w:r>
              <w:t xml:space="preserve">Daudzums </w:t>
            </w:r>
          </w:p>
        </w:tc>
        <w:tc>
          <w:tcPr>
            <w:tcW w:w="1314" w:type="dxa"/>
            <w:shd w:val="clear" w:color="auto" w:fill="D9D9D9" w:themeFill="background1" w:themeFillShade="D9"/>
            <w:vAlign w:val="center"/>
          </w:tcPr>
          <w:p w:rsidR="00307925" w:rsidRPr="00700E6B" w:rsidRDefault="00307925" w:rsidP="00700E6B">
            <w:pPr>
              <w:jc w:val="center"/>
            </w:pPr>
            <w:r w:rsidRPr="00700E6B">
              <w:rPr>
                <w:sz w:val="22"/>
                <w:szCs w:val="22"/>
              </w:rPr>
              <w:t>1 vienības cena , EUR bez PVN</w:t>
            </w:r>
          </w:p>
        </w:tc>
        <w:tc>
          <w:tcPr>
            <w:tcW w:w="1417" w:type="dxa"/>
            <w:shd w:val="clear" w:color="auto" w:fill="D9D9D9" w:themeFill="background1" w:themeFillShade="D9"/>
            <w:vAlign w:val="center"/>
          </w:tcPr>
          <w:p w:rsidR="00307925" w:rsidRPr="00700E6B" w:rsidRDefault="00307925" w:rsidP="00700E6B">
            <w:pPr>
              <w:jc w:val="center"/>
            </w:pPr>
            <w:r w:rsidRPr="00700E6B">
              <w:rPr>
                <w:sz w:val="22"/>
                <w:szCs w:val="22"/>
              </w:rPr>
              <w:t>Summa kopā, EUR  bez PVN</w:t>
            </w:r>
          </w:p>
        </w:tc>
      </w:tr>
      <w:tr w:rsidR="00307925" w:rsidRPr="00E40E32" w:rsidTr="00307925">
        <w:tc>
          <w:tcPr>
            <w:tcW w:w="567" w:type="dxa"/>
            <w:vAlign w:val="center"/>
          </w:tcPr>
          <w:p w:rsidR="00307925" w:rsidRPr="00E40E32" w:rsidRDefault="00307925" w:rsidP="00700E6B">
            <w:pPr>
              <w:jc w:val="center"/>
            </w:pPr>
            <w:r w:rsidRPr="00E40E32">
              <w:t>1.</w:t>
            </w:r>
          </w:p>
        </w:tc>
        <w:tc>
          <w:tcPr>
            <w:tcW w:w="1559" w:type="dxa"/>
            <w:vAlign w:val="center"/>
          </w:tcPr>
          <w:p w:rsidR="00307925" w:rsidRPr="00D76AA7" w:rsidRDefault="00307925" w:rsidP="00700E6B">
            <w:pPr>
              <w:jc w:val="center"/>
            </w:pPr>
            <w:r w:rsidRPr="00D76AA7">
              <w:t>Kluba iela</w:t>
            </w:r>
          </w:p>
        </w:tc>
        <w:tc>
          <w:tcPr>
            <w:tcW w:w="1724" w:type="dxa"/>
            <w:vAlign w:val="center"/>
          </w:tcPr>
          <w:p w:rsidR="00307925" w:rsidRPr="00805757" w:rsidRDefault="00307925" w:rsidP="00700E6B">
            <w:pPr>
              <w:jc w:val="center"/>
            </w:pPr>
            <w:r w:rsidRPr="00805757">
              <w:t>Seguma atjaunošana ar dabīgo granti</w:t>
            </w:r>
          </w:p>
        </w:tc>
        <w:tc>
          <w:tcPr>
            <w:tcW w:w="828" w:type="dxa"/>
            <w:vAlign w:val="center"/>
          </w:tcPr>
          <w:p w:rsidR="00307925" w:rsidRPr="00D76AA7" w:rsidRDefault="00307925" w:rsidP="00307925">
            <w:pPr>
              <w:jc w:val="center"/>
              <w:rPr>
                <w:color w:val="000000"/>
              </w:rPr>
            </w:pPr>
            <w:r>
              <w:rPr>
                <w:color w:val="000000"/>
              </w:rPr>
              <w:t>m</w:t>
            </w:r>
            <w:r w:rsidRPr="00307925">
              <w:rPr>
                <w:color w:val="000000"/>
                <w:vertAlign w:val="superscript"/>
              </w:rPr>
              <w:t>3</w:t>
            </w:r>
          </w:p>
        </w:tc>
        <w:tc>
          <w:tcPr>
            <w:tcW w:w="1243" w:type="dxa"/>
            <w:vAlign w:val="center"/>
          </w:tcPr>
          <w:p w:rsidR="00307925" w:rsidRPr="00D76AA7" w:rsidRDefault="00307925" w:rsidP="00700E6B">
            <w:pPr>
              <w:jc w:val="center"/>
              <w:rPr>
                <w:color w:val="000000"/>
              </w:rPr>
            </w:pPr>
            <w:r w:rsidRPr="00D76AA7">
              <w:rPr>
                <w:color w:val="000000"/>
              </w:rPr>
              <w:t>150</w:t>
            </w:r>
          </w:p>
        </w:tc>
        <w:tc>
          <w:tcPr>
            <w:tcW w:w="1314" w:type="dxa"/>
            <w:vAlign w:val="center"/>
          </w:tcPr>
          <w:p w:rsidR="00307925" w:rsidRPr="00805757" w:rsidRDefault="00307925" w:rsidP="00700E6B">
            <w:pPr>
              <w:jc w:val="center"/>
            </w:pPr>
          </w:p>
        </w:tc>
        <w:tc>
          <w:tcPr>
            <w:tcW w:w="1417" w:type="dxa"/>
            <w:vAlign w:val="center"/>
          </w:tcPr>
          <w:p w:rsidR="00307925" w:rsidRPr="00805757" w:rsidRDefault="00307925" w:rsidP="00700E6B">
            <w:pPr>
              <w:jc w:val="center"/>
            </w:pPr>
          </w:p>
        </w:tc>
      </w:tr>
      <w:tr w:rsidR="00307925" w:rsidRPr="00E40E32" w:rsidTr="00307925">
        <w:tc>
          <w:tcPr>
            <w:tcW w:w="567" w:type="dxa"/>
            <w:vAlign w:val="center"/>
          </w:tcPr>
          <w:p w:rsidR="00307925" w:rsidRPr="00E40E32" w:rsidRDefault="00307925" w:rsidP="00700E6B">
            <w:pPr>
              <w:jc w:val="center"/>
            </w:pPr>
            <w:r w:rsidRPr="00E40E32">
              <w:t>2.</w:t>
            </w:r>
          </w:p>
        </w:tc>
        <w:tc>
          <w:tcPr>
            <w:tcW w:w="1559" w:type="dxa"/>
            <w:vAlign w:val="center"/>
          </w:tcPr>
          <w:p w:rsidR="00307925" w:rsidRPr="00D76AA7" w:rsidRDefault="00307925" w:rsidP="00700E6B">
            <w:pPr>
              <w:jc w:val="center"/>
            </w:pPr>
            <w:r w:rsidRPr="00D76AA7">
              <w:t>Dārza iela</w:t>
            </w:r>
          </w:p>
        </w:tc>
        <w:tc>
          <w:tcPr>
            <w:tcW w:w="1724" w:type="dxa"/>
            <w:vAlign w:val="center"/>
          </w:tcPr>
          <w:p w:rsidR="00307925" w:rsidRPr="00805757" w:rsidRDefault="00307925" w:rsidP="00700E6B">
            <w:pPr>
              <w:jc w:val="center"/>
            </w:pPr>
            <w:r w:rsidRPr="00805757">
              <w:t>Seguma atjaunošana ar dabīgo granti</w:t>
            </w:r>
          </w:p>
        </w:tc>
        <w:tc>
          <w:tcPr>
            <w:tcW w:w="828" w:type="dxa"/>
            <w:vAlign w:val="center"/>
          </w:tcPr>
          <w:p w:rsidR="00307925" w:rsidRPr="00D76AA7" w:rsidRDefault="00307925" w:rsidP="009C0564">
            <w:pPr>
              <w:jc w:val="center"/>
              <w:rPr>
                <w:color w:val="000000"/>
              </w:rPr>
            </w:pPr>
            <w:r>
              <w:rPr>
                <w:color w:val="000000"/>
              </w:rPr>
              <w:t>m</w:t>
            </w:r>
            <w:r w:rsidRPr="00307925">
              <w:rPr>
                <w:color w:val="000000"/>
                <w:vertAlign w:val="superscript"/>
              </w:rPr>
              <w:t>3</w:t>
            </w:r>
          </w:p>
        </w:tc>
        <w:tc>
          <w:tcPr>
            <w:tcW w:w="1243" w:type="dxa"/>
            <w:vAlign w:val="center"/>
          </w:tcPr>
          <w:p w:rsidR="00307925" w:rsidRPr="00D76AA7" w:rsidRDefault="00307925" w:rsidP="00700E6B">
            <w:pPr>
              <w:jc w:val="center"/>
              <w:rPr>
                <w:color w:val="000000"/>
              </w:rPr>
            </w:pPr>
            <w:r w:rsidRPr="00D76AA7">
              <w:rPr>
                <w:color w:val="000000"/>
              </w:rPr>
              <w:t>160</w:t>
            </w:r>
          </w:p>
        </w:tc>
        <w:tc>
          <w:tcPr>
            <w:tcW w:w="1314" w:type="dxa"/>
            <w:vAlign w:val="center"/>
          </w:tcPr>
          <w:p w:rsidR="00307925" w:rsidRPr="00805757" w:rsidRDefault="00307925" w:rsidP="00700E6B">
            <w:pPr>
              <w:jc w:val="center"/>
            </w:pPr>
          </w:p>
        </w:tc>
        <w:tc>
          <w:tcPr>
            <w:tcW w:w="1417" w:type="dxa"/>
            <w:vAlign w:val="center"/>
          </w:tcPr>
          <w:p w:rsidR="00307925" w:rsidRPr="00805757" w:rsidRDefault="00307925" w:rsidP="00700E6B">
            <w:pPr>
              <w:jc w:val="center"/>
            </w:pPr>
          </w:p>
        </w:tc>
      </w:tr>
      <w:tr w:rsidR="00307925" w:rsidRPr="00E40E32" w:rsidTr="00307925">
        <w:trPr>
          <w:trHeight w:val="270"/>
        </w:trPr>
        <w:tc>
          <w:tcPr>
            <w:tcW w:w="567" w:type="dxa"/>
            <w:vAlign w:val="center"/>
          </w:tcPr>
          <w:p w:rsidR="00307925" w:rsidRPr="00E40E32" w:rsidRDefault="00307925" w:rsidP="00700E6B">
            <w:pPr>
              <w:jc w:val="center"/>
            </w:pPr>
            <w:r>
              <w:t>3.</w:t>
            </w:r>
          </w:p>
        </w:tc>
        <w:tc>
          <w:tcPr>
            <w:tcW w:w="1559" w:type="dxa"/>
            <w:vAlign w:val="center"/>
          </w:tcPr>
          <w:p w:rsidR="00307925" w:rsidRPr="00D76AA7" w:rsidRDefault="00307925" w:rsidP="00700E6B">
            <w:pPr>
              <w:jc w:val="center"/>
            </w:pPr>
            <w:r w:rsidRPr="00D76AA7">
              <w:t>Ausekļa iela</w:t>
            </w:r>
          </w:p>
        </w:tc>
        <w:tc>
          <w:tcPr>
            <w:tcW w:w="1724" w:type="dxa"/>
            <w:vAlign w:val="center"/>
          </w:tcPr>
          <w:p w:rsidR="00307925" w:rsidRPr="00805757" w:rsidRDefault="00307925" w:rsidP="00700E6B">
            <w:pPr>
              <w:jc w:val="center"/>
            </w:pPr>
            <w:r w:rsidRPr="00805757">
              <w:t>Seguma atjaunošana ar dabīgo granti</w:t>
            </w:r>
          </w:p>
        </w:tc>
        <w:tc>
          <w:tcPr>
            <w:tcW w:w="828" w:type="dxa"/>
            <w:vAlign w:val="center"/>
          </w:tcPr>
          <w:p w:rsidR="00307925" w:rsidRPr="00D76AA7" w:rsidRDefault="00307925" w:rsidP="009C0564">
            <w:pPr>
              <w:jc w:val="center"/>
              <w:rPr>
                <w:color w:val="000000"/>
              </w:rPr>
            </w:pPr>
            <w:r>
              <w:rPr>
                <w:color w:val="000000"/>
              </w:rPr>
              <w:t>m</w:t>
            </w:r>
            <w:r w:rsidRPr="00307925">
              <w:rPr>
                <w:color w:val="000000"/>
                <w:vertAlign w:val="superscript"/>
              </w:rPr>
              <w:t>3</w:t>
            </w:r>
          </w:p>
        </w:tc>
        <w:tc>
          <w:tcPr>
            <w:tcW w:w="1243" w:type="dxa"/>
            <w:vAlign w:val="center"/>
          </w:tcPr>
          <w:p w:rsidR="00307925" w:rsidRPr="00D76AA7" w:rsidRDefault="004505B1" w:rsidP="00700E6B">
            <w:pPr>
              <w:jc w:val="center"/>
              <w:rPr>
                <w:color w:val="000000"/>
              </w:rPr>
            </w:pPr>
            <w:r>
              <w:rPr>
                <w:color w:val="000000"/>
              </w:rPr>
              <w:t>320</w:t>
            </w:r>
          </w:p>
        </w:tc>
        <w:tc>
          <w:tcPr>
            <w:tcW w:w="1314" w:type="dxa"/>
            <w:vAlign w:val="center"/>
          </w:tcPr>
          <w:p w:rsidR="00307925" w:rsidRPr="00805757" w:rsidRDefault="00307925" w:rsidP="00700E6B">
            <w:pPr>
              <w:jc w:val="center"/>
            </w:pPr>
          </w:p>
        </w:tc>
        <w:tc>
          <w:tcPr>
            <w:tcW w:w="1417" w:type="dxa"/>
            <w:vAlign w:val="center"/>
          </w:tcPr>
          <w:p w:rsidR="00307925" w:rsidRPr="00805757" w:rsidRDefault="00307925" w:rsidP="00700E6B">
            <w:pPr>
              <w:jc w:val="center"/>
            </w:pPr>
          </w:p>
        </w:tc>
      </w:tr>
      <w:tr w:rsidR="00307925" w:rsidRPr="00E40E32" w:rsidTr="00307925">
        <w:tc>
          <w:tcPr>
            <w:tcW w:w="567" w:type="dxa"/>
            <w:vAlign w:val="center"/>
          </w:tcPr>
          <w:p w:rsidR="00307925" w:rsidRPr="00E40E32" w:rsidRDefault="00307925" w:rsidP="00700E6B">
            <w:pPr>
              <w:jc w:val="center"/>
            </w:pPr>
            <w:r>
              <w:t>4.</w:t>
            </w:r>
          </w:p>
        </w:tc>
        <w:tc>
          <w:tcPr>
            <w:tcW w:w="1559" w:type="dxa"/>
            <w:vAlign w:val="center"/>
          </w:tcPr>
          <w:p w:rsidR="00307925" w:rsidRPr="00D76AA7" w:rsidRDefault="00307925" w:rsidP="00700E6B">
            <w:pPr>
              <w:jc w:val="center"/>
            </w:pPr>
            <w:r w:rsidRPr="00D76AA7">
              <w:t>Kalēju iela</w:t>
            </w:r>
          </w:p>
        </w:tc>
        <w:tc>
          <w:tcPr>
            <w:tcW w:w="1724" w:type="dxa"/>
            <w:vAlign w:val="center"/>
          </w:tcPr>
          <w:p w:rsidR="00307925" w:rsidRPr="00805757" w:rsidRDefault="00307925" w:rsidP="00700E6B">
            <w:pPr>
              <w:jc w:val="center"/>
            </w:pPr>
            <w:r w:rsidRPr="00805757">
              <w:t>Seguma atjaunošana ar dabīgo granti</w:t>
            </w:r>
          </w:p>
        </w:tc>
        <w:tc>
          <w:tcPr>
            <w:tcW w:w="828" w:type="dxa"/>
            <w:vAlign w:val="center"/>
          </w:tcPr>
          <w:p w:rsidR="00307925" w:rsidRPr="00D76AA7" w:rsidRDefault="00307925" w:rsidP="009C0564">
            <w:pPr>
              <w:jc w:val="center"/>
              <w:rPr>
                <w:color w:val="000000"/>
              </w:rPr>
            </w:pPr>
            <w:r>
              <w:rPr>
                <w:color w:val="000000"/>
              </w:rPr>
              <w:t>m</w:t>
            </w:r>
            <w:r w:rsidRPr="00307925">
              <w:rPr>
                <w:color w:val="000000"/>
                <w:vertAlign w:val="superscript"/>
              </w:rPr>
              <w:t>3</w:t>
            </w:r>
          </w:p>
        </w:tc>
        <w:tc>
          <w:tcPr>
            <w:tcW w:w="1243" w:type="dxa"/>
            <w:vAlign w:val="center"/>
          </w:tcPr>
          <w:p w:rsidR="00307925" w:rsidRPr="00D76AA7" w:rsidRDefault="004505B1" w:rsidP="00700E6B">
            <w:pPr>
              <w:jc w:val="center"/>
              <w:rPr>
                <w:color w:val="000000"/>
              </w:rPr>
            </w:pPr>
            <w:r>
              <w:rPr>
                <w:color w:val="000000"/>
              </w:rPr>
              <w:t>140</w:t>
            </w:r>
          </w:p>
        </w:tc>
        <w:tc>
          <w:tcPr>
            <w:tcW w:w="1314" w:type="dxa"/>
            <w:vAlign w:val="center"/>
          </w:tcPr>
          <w:p w:rsidR="00307925" w:rsidRPr="00805757" w:rsidRDefault="00307925" w:rsidP="00700E6B">
            <w:pPr>
              <w:jc w:val="center"/>
            </w:pPr>
          </w:p>
        </w:tc>
        <w:tc>
          <w:tcPr>
            <w:tcW w:w="1417" w:type="dxa"/>
            <w:vAlign w:val="center"/>
          </w:tcPr>
          <w:p w:rsidR="00307925" w:rsidRPr="00805757" w:rsidRDefault="00307925" w:rsidP="00700E6B">
            <w:pPr>
              <w:jc w:val="center"/>
            </w:pPr>
          </w:p>
        </w:tc>
      </w:tr>
      <w:tr w:rsidR="00307925" w:rsidRPr="00E40E32" w:rsidTr="00307925">
        <w:trPr>
          <w:trHeight w:val="571"/>
        </w:trPr>
        <w:tc>
          <w:tcPr>
            <w:tcW w:w="567" w:type="dxa"/>
            <w:vAlign w:val="center"/>
          </w:tcPr>
          <w:p w:rsidR="00307925" w:rsidRPr="00E40E32" w:rsidRDefault="00307925" w:rsidP="00700E6B">
            <w:pPr>
              <w:jc w:val="center"/>
            </w:pPr>
            <w:r>
              <w:t>5.</w:t>
            </w:r>
          </w:p>
        </w:tc>
        <w:tc>
          <w:tcPr>
            <w:tcW w:w="1559" w:type="dxa"/>
            <w:vAlign w:val="center"/>
          </w:tcPr>
          <w:p w:rsidR="00307925" w:rsidRPr="00D76AA7" w:rsidRDefault="00997749" w:rsidP="00700E6B">
            <w:pPr>
              <w:jc w:val="center"/>
            </w:pPr>
            <w:r>
              <w:t>Brīvības iela</w:t>
            </w:r>
          </w:p>
        </w:tc>
        <w:tc>
          <w:tcPr>
            <w:tcW w:w="1724" w:type="dxa"/>
            <w:vAlign w:val="center"/>
          </w:tcPr>
          <w:p w:rsidR="00307925" w:rsidRPr="00805757" w:rsidRDefault="00307925" w:rsidP="00700E6B">
            <w:pPr>
              <w:jc w:val="center"/>
            </w:pPr>
            <w:r w:rsidRPr="00805757">
              <w:t>Seguma atjaunošana ar dabīgo granti</w:t>
            </w:r>
          </w:p>
        </w:tc>
        <w:tc>
          <w:tcPr>
            <w:tcW w:w="828" w:type="dxa"/>
            <w:vAlign w:val="center"/>
          </w:tcPr>
          <w:p w:rsidR="00307925" w:rsidRPr="00D76AA7" w:rsidRDefault="00307925" w:rsidP="009C0564">
            <w:pPr>
              <w:jc w:val="center"/>
              <w:rPr>
                <w:color w:val="000000"/>
              </w:rPr>
            </w:pPr>
            <w:r>
              <w:rPr>
                <w:color w:val="000000"/>
              </w:rPr>
              <w:t>m</w:t>
            </w:r>
            <w:r w:rsidRPr="00307925">
              <w:rPr>
                <w:color w:val="000000"/>
                <w:vertAlign w:val="superscript"/>
              </w:rPr>
              <w:t>3</w:t>
            </w:r>
          </w:p>
        </w:tc>
        <w:tc>
          <w:tcPr>
            <w:tcW w:w="1243" w:type="dxa"/>
            <w:vAlign w:val="center"/>
          </w:tcPr>
          <w:p w:rsidR="00307925" w:rsidRPr="00D76AA7" w:rsidRDefault="00997749" w:rsidP="00700E6B">
            <w:pPr>
              <w:jc w:val="center"/>
              <w:rPr>
                <w:color w:val="000000"/>
              </w:rPr>
            </w:pPr>
            <w:r>
              <w:rPr>
                <w:color w:val="000000"/>
              </w:rPr>
              <w:t>160</w:t>
            </w:r>
          </w:p>
        </w:tc>
        <w:tc>
          <w:tcPr>
            <w:tcW w:w="1314" w:type="dxa"/>
            <w:vAlign w:val="center"/>
          </w:tcPr>
          <w:p w:rsidR="00307925" w:rsidRPr="00805757" w:rsidRDefault="00307925" w:rsidP="00700E6B">
            <w:pPr>
              <w:jc w:val="center"/>
            </w:pPr>
          </w:p>
        </w:tc>
        <w:tc>
          <w:tcPr>
            <w:tcW w:w="1417" w:type="dxa"/>
            <w:vAlign w:val="center"/>
          </w:tcPr>
          <w:p w:rsidR="00307925" w:rsidRPr="00805757" w:rsidRDefault="00307925" w:rsidP="00700E6B">
            <w:pPr>
              <w:jc w:val="center"/>
            </w:pPr>
          </w:p>
        </w:tc>
      </w:tr>
      <w:tr w:rsidR="00997749" w:rsidRPr="00E40E32" w:rsidTr="00307925">
        <w:trPr>
          <w:trHeight w:val="571"/>
        </w:trPr>
        <w:tc>
          <w:tcPr>
            <w:tcW w:w="567" w:type="dxa"/>
            <w:vAlign w:val="center"/>
          </w:tcPr>
          <w:p w:rsidR="00997749" w:rsidRDefault="00997749" w:rsidP="00997749">
            <w:pPr>
              <w:jc w:val="center"/>
            </w:pPr>
            <w:r>
              <w:t>6.</w:t>
            </w:r>
          </w:p>
        </w:tc>
        <w:tc>
          <w:tcPr>
            <w:tcW w:w="1559" w:type="dxa"/>
            <w:vAlign w:val="center"/>
          </w:tcPr>
          <w:p w:rsidR="00997749" w:rsidRDefault="00997749" w:rsidP="00997749">
            <w:pPr>
              <w:jc w:val="center"/>
            </w:pPr>
            <w:r>
              <w:t>Liepu iela (Ungurpilī)</w:t>
            </w:r>
          </w:p>
        </w:tc>
        <w:tc>
          <w:tcPr>
            <w:tcW w:w="1724" w:type="dxa"/>
            <w:vAlign w:val="center"/>
          </w:tcPr>
          <w:p w:rsidR="00997749" w:rsidRPr="00805757" w:rsidRDefault="00997749" w:rsidP="00997749">
            <w:pPr>
              <w:jc w:val="center"/>
            </w:pPr>
            <w:r w:rsidRPr="00805757">
              <w:t>Seguma atjaunošana ar dabīgo granti</w:t>
            </w:r>
          </w:p>
        </w:tc>
        <w:tc>
          <w:tcPr>
            <w:tcW w:w="828" w:type="dxa"/>
            <w:vAlign w:val="center"/>
          </w:tcPr>
          <w:p w:rsidR="00997749" w:rsidRPr="00D76AA7" w:rsidRDefault="00997749" w:rsidP="00997749">
            <w:pPr>
              <w:jc w:val="center"/>
              <w:rPr>
                <w:color w:val="000000"/>
              </w:rPr>
            </w:pPr>
            <w:r>
              <w:rPr>
                <w:color w:val="000000"/>
              </w:rPr>
              <w:t>m</w:t>
            </w:r>
            <w:r w:rsidRPr="00307925">
              <w:rPr>
                <w:color w:val="000000"/>
                <w:vertAlign w:val="superscript"/>
              </w:rPr>
              <w:t>3</w:t>
            </w:r>
          </w:p>
        </w:tc>
        <w:tc>
          <w:tcPr>
            <w:tcW w:w="1243" w:type="dxa"/>
            <w:vAlign w:val="center"/>
          </w:tcPr>
          <w:p w:rsidR="00997749" w:rsidRDefault="00997749" w:rsidP="00997749">
            <w:pPr>
              <w:jc w:val="center"/>
              <w:rPr>
                <w:color w:val="000000"/>
              </w:rPr>
            </w:pPr>
            <w:r>
              <w:rPr>
                <w:color w:val="000000"/>
              </w:rPr>
              <w:t>50</w:t>
            </w:r>
          </w:p>
        </w:tc>
        <w:tc>
          <w:tcPr>
            <w:tcW w:w="1314" w:type="dxa"/>
            <w:vAlign w:val="center"/>
          </w:tcPr>
          <w:p w:rsidR="00997749" w:rsidRPr="00805757" w:rsidRDefault="00997749" w:rsidP="00997749">
            <w:pPr>
              <w:jc w:val="center"/>
            </w:pPr>
          </w:p>
        </w:tc>
        <w:tc>
          <w:tcPr>
            <w:tcW w:w="1417" w:type="dxa"/>
            <w:vAlign w:val="center"/>
          </w:tcPr>
          <w:p w:rsidR="00997749" w:rsidRPr="00805757" w:rsidRDefault="00997749" w:rsidP="00997749">
            <w:pPr>
              <w:jc w:val="center"/>
            </w:pPr>
          </w:p>
        </w:tc>
      </w:tr>
      <w:tr w:rsidR="00997749" w:rsidRPr="00E40E32" w:rsidTr="00307925">
        <w:trPr>
          <w:trHeight w:val="571"/>
        </w:trPr>
        <w:tc>
          <w:tcPr>
            <w:tcW w:w="7235" w:type="dxa"/>
            <w:gridSpan w:val="6"/>
          </w:tcPr>
          <w:p w:rsidR="00997749" w:rsidRPr="00805757" w:rsidRDefault="00997749" w:rsidP="00997749">
            <w:pPr>
              <w:jc w:val="right"/>
            </w:pPr>
            <w:r w:rsidRPr="00337A75">
              <w:rPr>
                <w:b/>
                <w:sz w:val="22"/>
                <w:szCs w:val="22"/>
              </w:rPr>
              <w:t>Summa kopā, EUR bez PVN:</w:t>
            </w:r>
          </w:p>
        </w:tc>
        <w:tc>
          <w:tcPr>
            <w:tcW w:w="1417" w:type="dxa"/>
            <w:vAlign w:val="center"/>
          </w:tcPr>
          <w:p w:rsidR="00997749" w:rsidRPr="00805757" w:rsidRDefault="00997749" w:rsidP="00997749">
            <w:pPr>
              <w:jc w:val="center"/>
            </w:pPr>
          </w:p>
        </w:tc>
      </w:tr>
      <w:tr w:rsidR="00997749" w:rsidRPr="00E40E32" w:rsidTr="00307925">
        <w:trPr>
          <w:trHeight w:val="571"/>
        </w:trPr>
        <w:tc>
          <w:tcPr>
            <w:tcW w:w="7235" w:type="dxa"/>
            <w:gridSpan w:val="6"/>
          </w:tcPr>
          <w:p w:rsidR="00997749" w:rsidRPr="00337A75" w:rsidRDefault="00997749" w:rsidP="00997749">
            <w:pPr>
              <w:jc w:val="right"/>
              <w:rPr>
                <w:b/>
                <w:sz w:val="22"/>
                <w:szCs w:val="22"/>
              </w:rPr>
            </w:pPr>
            <w:r>
              <w:rPr>
                <w:b/>
                <w:sz w:val="22"/>
                <w:szCs w:val="22"/>
              </w:rPr>
              <w:t>PVN:</w:t>
            </w:r>
          </w:p>
        </w:tc>
        <w:tc>
          <w:tcPr>
            <w:tcW w:w="1417" w:type="dxa"/>
            <w:vAlign w:val="center"/>
          </w:tcPr>
          <w:p w:rsidR="00997749" w:rsidRPr="00805757" w:rsidRDefault="00997749" w:rsidP="00997749">
            <w:pPr>
              <w:jc w:val="center"/>
            </w:pPr>
          </w:p>
        </w:tc>
      </w:tr>
      <w:tr w:rsidR="00997749" w:rsidRPr="00E40E32" w:rsidTr="00307925">
        <w:trPr>
          <w:trHeight w:val="571"/>
        </w:trPr>
        <w:tc>
          <w:tcPr>
            <w:tcW w:w="7235" w:type="dxa"/>
            <w:gridSpan w:val="6"/>
          </w:tcPr>
          <w:p w:rsidR="00997749" w:rsidRPr="00337A75" w:rsidRDefault="00997749" w:rsidP="00997749">
            <w:pPr>
              <w:jc w:val="right"/>
              <w:rPr>
                <w:b/>
                <w:sz w:val="22"/>
                <w:szCs w:val="22"/>
              </w:rPr>
            </w:pPr>
            <w:r>
              <w:rPr>
                <w:b/>
                <w:sz w:val="22"/>
                <w:szCs w:val="22"/>
              </w:rPr>
              <w:t>Summa kopā, EUR:</w:t>
            </w:r>
          </w:p>
        </w:tc>
        <w:tc>
          <w:tcPr>
            <w:tcW w:w="1417" w:type="dxa"/>
            <w:vAlign w:val="center"/>
          </w:tcPr>
          <w:p w:rsidR="00997749" w:rsidRPr="00805757" w:rsidRDefault="00997749" w:rsidP="00997749">
            <w:pPr>
              <w:jc w:val="center"/>
            </w:pPr>
          </w:p>
        </w:tc>
      </w:tr>
    </w:tbl>
    <w:p w:rsidR="001F3832" w:rsidRDefault="001F3832" w:rsidP="00526CA4"/>
    <w:p w:rsidR="008826E9" w:rsidRDefault="008826E9" w:rsidP="00526CA4"/>
    <w:p w:rsidR="00307925" w:rsidRDefault="00307925" w:rsidP="00307925">
      <w:pPr>
        <w:tabs>
          <w:tab w:val="left" w:pos="1224"/>
        </w:tabs>
        <w:spacing w:line="360" w:lineRule="auto"/>
        <w:jc w:val="both"/>
        <w:rPr>
          <w:b/>
        </w:rPr>
      </w:pPr>
      <w:r w:rsidRPr="00307925">
        <w:rPr>
          <w:b/>
        </w:rPr>
        <w:t xml:space="preserve">Iepirkuma priekšmeta 2.daļa – Staiceles pilsētas un pagasta ielu un </w:t>
      </w:r>
      <w:r>
        <w:rPr>
          <w:b/>
        </w:rPr>
        <w:t>ceļu remonts</w:t>
      </w:r>
    </w:p>
    <w:tbl>
      <w:tblPr>
        <w:tblStyle w:val="TableGrid"/>
        <w:tblW w:w="8652" w:type="dxa"/>
        <w:tblInd w:w="392" w:type="dxa"/>
        <w:tblLayout w:type="fixed"/>
        <w:tblLook w:val="04A0" w:firstRow="1" w:lastRow="0" w:firstColumn="1" w:lastColumn="0" w:noHBand="0" w:noVBand="1"/>
      </w:tblPr>
      <w:tblGrid>
        <w:gridCol w:w="567"/>
        <w:gridCol w:w="1559"/>
        <w:gridCol w:w="1724"/>
        <w:gridCol w:w="828"/>
        <w:gridCol w:w="1243"/>
        <w:gridCol w:w="1314"/>
        <w:gridCol w:w="1417"/>
      </w:tblGrid>
      <w:tr w:rsidR="000B06A1" w:rsidRPr="00E40E32" w:rsidTr="000B06A1">
        <w:trPr>
          <w:trHeight w:val="901"/>
        </w:trPr>
        <w:tc>
          <w:tcPr>
            <w:tcW w:w="567" w:type="dxa"/>
            <w:shd w:val="clear" w:color="auto" w:fill="D9D9D9" w:themeFill="background1" w:themeFillShade="D9"/>
            <w:vAlign w:val="center"/>
          </w:tcPr>
          <w:p w:rsidR="000B06A1" w:rsidRPr="00700E6B" w:rsidRDefault="000B06A1" w:rsidP="009C0564">
            <w:pPr>
              <w:jc w:val="center"/>
            </w:pPr>
            <w:proofErr w:type="spellStart"/>
            <w:r w:rsidRPr="00700E6B">
              <w:t>Nr.p.k</w:t>
            </w:r>
            <w:proofErr w:type="spellEnd"/>
            <w:r w:rsidRPr="00700E6B">
              <w:t>.</w:t>
            </w:r>
          </w:p>
        </w:tc>
        <w:tc>
          <w:tcPr>
            <w:tcW w:w="1559" w:type="dxa"/>
            <w:shd w:val="clear" w:color="auto" w:fill="D9D9D9" w:themeFill="background1" w:themeFillShade="D9"/>
            <w:vAlign w:val="center"/>
          </w:tcPr>
          <w:p w:rsidR="000B06A1" w:rsidRPr="00700E6B" w:rsidRDefault="000B06A1" w:rsidP="009C0564">
            <w:pPr>
              <w:jc w:val="center"/>
            </w:pPr>
            <w:r w:rsidRPr="00700E6B">
              <w:t>Apzīmējums</w:t>
            </w:r>
          </w:p>
          <w:p w:rsidR="000B06A1" w:rsidRPr="00700E6B" w:rsidRDefault="000B06A1" w:rsidP="009C0564">
            <w:pPr>
              <w:jc w:val="center"/>
            </w:pPr>
            <w:r w:rsidRPr="00700E6B">
              <w:t>un nosaukums</w:t>
            </w:r>
          </w:p>
        </w:tc>
        <w:tc>
          <w:tcPr>
            <w:tcW w:w="1724" w:type="dxa"/>
            <w:shd w:val="clear" w:color="auto" w:fill="D9D9D9" w:themeFill="background1" w:themeFillShade="D9"/>
            <w:vAlign w:val="center"/>
          </w:tcPr>
          <w:p w:rsidR="000B06A1" w:rsidRPr="00700E6B" w:rsidRDefault="000B06A1" w:rsidP="009C0564">
            <w:pPr>
              <w:jc w:val="center"/>
            </w:pPr>
            <w:r w:rsidRPr="00700E6B">
              <w:t>Darba nosaukums</w:t>
            </w:r>
          </w:p>
          <w:p w:rsidR="000B06A1" w:rsidRPr="00700E6B" w:rsidRDefault="000B06A1" w:rsidP="009C0564">
            <w:pPr>
              <w:jc w:val="center"/>
            </w:pPr>
          </w:p>
        </w:tc>
        <w:tc>
          <w:tcPr>
            <w:tcW w:w="828" w:type="dxa"/>
            <w:shd w:val="clear" w:color="auto" w:fill="D9D9D9" w:themeFill="background1" w:themeFillShade="D9"/>
            <w:vAlign w:val="center"/>
          </w:tcPr>
          <w:p w:rsidR="000B06A1" w:rsidRPr="00700E6B" w:rsidRDefault="000B06A1" w:rsidP="009C0564">
            <w:pPr>
              <w:jc w:val="center"/>
            </w:pPr>
            <w:proofErr w:type="spellStart"/>
            <w:r>
              <w:t>Mērv</w:t>
            </w:r>
            <w:proofErr w:type="spellEnd"/>
            <w:r>
              <w:t>.</w:t>
            </w:r>
          </w:p>
        </w:tc>
        <w:tc>
          <w:tcPr>
            <w:tcW w:w="1243" w:type="dxa"/>
            <w:shd w:val="clear" w:color="auto" w:fill="D9D9D9" w:themeFill="background1" w:themeFillShade="D9"/>
            <w:vAlign w:val="center"/>
          </w:tcPr>
          <w:p w:rsidR="000B06A1" w:rsidRPr="00700E6B" w:rsidRDefault="000B06A1" w:rsidP="009C0564">
            <w:pPr>
              <w:jc w:val="center"/>
            </w:pPr>
            <w:r>
              <w:t xml:space="preserve">Daudzums </w:t>
            </w:r>
          </w:p>
        </w:tc>
        <w:tc>
          <w:tcPr>
            <w:tcW w:w="1314" w:type="dxa"/>
            <w:shd w:val="clear" w:color="auto" w:fill="D9D9D9" w:themeFill="background1" w:themeFillShade="D9"/>
            <w:vAlign w:val="center"/>
          </w:tcPr>
          <w:p w:rsidR="000B06A1" w:rsidRPr="00700E6B" w:rsidRDefault="000B06A1" w:rsidP="009C0564">
            <w:pPr>
              <w:jc w:val="center"/>
            </w:pPr>
            <w:r w:rsidRPr="00700E6B">
              <w:rPr>
                <w:sz w:val="22"/>
                <w:szCs w:val="22"/>
              </w:rPr>
              <w:t>1 vienības cena , EUR bez PVN</w:t>
            </w:r>
          </w:p>
        </w:tc>
        <w:tc>
          <w:tcPr>
            <w:tcW w:w="1417" w:type="dxa"/>
            <w:shd w:val="clear" w:color="auto" w:fill="D9D9D9" w:themeFill="background1" w:themeFillShade="D9"/>
            <w:vAlign w:val="center"/>
          </w:tcPr>
          <w:p w:rsidR="000B06A1" w:rsidRPr="00700E6B" w:rsidRDefault="000B06A1" w:rsidP="009C0564">
            <w:pPr>
              <w:jc w:val="center"/>
            </w:pPr>
            <w:r w:rsidRPr="00700E6B">
              <w:rPr>
                <w:sz w:val="22"/>
                <w:szCs w:val="22"/>
              </w:rPr>
              <w:t>Summa kopā, EUR  bez PVN</w:t>
            </w:r>
          </w:p>
        </w:tc>
      </w:tr>
      <w:tr w:rsidR="000B06A1" w:rsidRPr="00E40E32" w:rsidTr="00212272">
        <w:trPr>
          <w:trHeight w:val="252"/>
        </w:trPr>
        <w:tc>
          <w:tcPr>
            <w:tcW w:w="567" w:type="dxa"/>
            <w:vMerge w:val="restart"/>
            <w:vAlign w:val="center"/>
          </w:tcPr>
          <w:p w:rsidR="000B06A1" w:rsidRPr="00E40E32" w:rsidRDefault="000B06A1" w:rsidP="009C0564">
            <w:pPr>
              <w:jc w:val="center"/>
            </w:pPr>
            <w:r w:rsidRPr="00E40E32">
              <w:t>1.</w:t>
            </w:r>
          </w:p>
        </w:tc>
        <w:tc>
          <w:tcPr>
            <w:tcW w:w="1559" w:type="dxa"/>
            <w:vMerge w:val="restart"/>
          </w:tcPr>
          <w:p w:rsidR="000B06A1" w:rsidRDefault="000B06A1" w:rsidP="009C0564">
            <w:pPr>
              <w:jc w:val="both"/>
            </w:pPr>
            <w:r w:rsidRPr="00E40E32">
              <w:t>Smilšu iela</w:t>
            </w:r>
          </w:p>
          <w:p w:rsidR="000B06A1" w:rsidRPr="00E40E32" w:rsidRDefault="000B06A1" w:rsidP="009C0564">
            <w:pPr>
              <w:jc w:val="both"/>
            </w:pPr>
            <w:r>
              <w:t>(Staicelē)</w:t>
            </w:r>
          </w:p>
        </w:tc>
        <w:tc>
          <w:tcPr>
            <w:tcW w:w="1724" w:type="dxa"/>
            <w:vAlign w:val="center"/>
          </w:tcPr>
          <w:p w:rsidR="000B06A1" w:rsidRPr="00805757" w:rsidRDefault="000B06A1" w:rsidP="009C0564">
            <w:pPr>
              <w:jc w:val="center"/>
            </w:pPr>
            <w:r w:rsidRPr="00805757">
              <w:t xml:space="preserve">Seguma atjaunošana ar dabīgo </w:t>
            </w:r>
            <w:r>
              <w:t>granti</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shd w:val="clear" w:color="auto" w:fill="auto"/>
            <w:vAlign w:val="center"/>
          </w:tcPr>
          <w:p w:rsidR="000B06A1" w:rsidRPr="00D76AA7" w:rsidRDefault="00212272" w:rsidP="009C0564">
            <w:pPr>
              <w:jc w:val="center"/>
              <w:rPr>
                <w:color w:val="000000"/>
              </w:rPr>
            </w:pPr>
            <w:r>
              <w:rPr>
                <w:color w:val="000000"/>
              </w:rPr>
              <w:t>80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212272">
        <w:trPr>
          <w:trHeight w:val="251"/>
        </w:trPr>
        <w:tc>
          <w:tcPr>
            <w:tcW w:w="567" w:type="dxa"/>
            <w:vMerge/>
            <w:vAlign w:val="center"/>
          </w:tcPr>
          <w:p w:rsidR="000B06A1" w:rsidRPr="00E40E32" w:rsidRDefault="000B06A1" w:rsidP="009C0564">
            <w:pPr>
              <w:jc w:val="center"/>
            </w:pPr>
          </w:p>
        </w:tc>
        <w:tc>
          <w:tcPr>
            <w:tcW w:w="1559" w:type="dxa"/>
            <w:vMerge/>
          </w:tcPr>
          <w:p w:rsidR="000B06A1" w:rsidRPr="00E40E32" w:rsidRDefault="000B06A1" w:rsidP="009C0564">
            <w:pPr>
              <w:jc w:val="both"/>
            </w:pPr>
          </w:p>
        </w:tc>
        <w:tc>
          <w:tcPr>
            <w:tcW w:w="1724" w:type="dxa"/>
            <w:vAlign w:val="center"/>
          </w:tcPr>
          <w:p w:rsidR="000B06A1" w:rsidRPr="00805757" w:rsidRDefault="000B06A1" w:rsidP="009C0564">
            <w:pPr>
              <w:jc w:val="center"/>
            </w:pPr>
            <w:r>
              <w:t>caurtekas nomaiņa (D 400;L=4</w:t>
            </w:r>
            <w:r w:rsidRPr="00805757">
              <w:t>m)</w:t>
            </w:r>
          </w:p>
        </w:tc>
        <w:tc>
          <w:tcPr>
            <w:tcW w:w="828" w:type="dxa"/>
            <w:vAlign w:val="center"/>
          </w:tcPr>
          <w:p w:rsidR="000B06A1" w:rsidRDefault="000B06A1" w:rsidP="009C0564">
            <w:pPr>
              <w:jc w:val="center"/>
              <w:rPr>
                <w:color w:val="000000"/>
              </w:rPr>
            </w:pPr>
            <w:proofErr w:type="spellStart"/>
            <w:r>
              <w:rPr>
                <w:color w:val="000000"/>
              </w:rPr>
              <w:t>gb</w:t>
            </w:r>
            <w:proofErr w:type="spellEnd"/>
          </w:p>
        </w:tc>
        <w:tc>
          <w:tcPr>
            <w:tcW w:w="1243" w:type="dxa"/>
            <w:shd w:val="clear" w:color="auto" w:fill="auto"/>
            <w:vAlign w:val="center"/>
          </w:tcPr>
          <w:p w:rsidR="000B06A1" w:rsidRPr="00D76AA7" w:rsidRDefault="000B06A1" w:rsidP="009C0564">
            <w:pPr>
              <w:jc w:val="center"/>
              <w:rPr>
                <w:color w:val="000000"/>
              </w:rPr>
            </w:pPr>
            <w:r>
              <w:rPr>
                <w:color w:val="000000"/>
              </w:rPr>
              <w:t>1</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212272">
        <w:tc>
          <w:tcPr>
            <w:tcW w:w="567" w:type="dxa"/>
            <w:vAlign w:val="center"/>
          </w:tcPr>
          <w:p w:rsidR="000B06A1" w:rsidRPr="00E40E32" w:rsidRDefault="000B06A1" w:rsidP="009C0564">
            <w:pPr>
              <w:jc w:val="center"/>
            </w:pPr>
            <w:r w:rsidRPr="00E40E32">
              <w:t>2.</w:t>
            </w:r>
          </w:p>
        </w:tc>
        <w:tc>
          <w:tcPr>
            <w:tcW w:w="1559" w:type="dxa"/>
          </w:tcPr>
          <w:p w:rsidR="000B06A1" w:rsidRDefault="000B06A1" w:rsidP="009C0564">
            <w:pPr>
              <w:jc w:val="both"/>
            </w:pPr>
            <w:r w:rsidRPr="00E40E32">
              <w:t>Audēju iela</w:t>
            </w:r>
          </w:p>
          <w:p w:rsidR="000B06A1" w:rsidRPr="00E40E32" w:rsidRDefault="000B06A1" w:rsidP="009C0564">
            <w:pPr>
              <w:jc w:val="both"/>
            </w:pPr>
            <w:r>
              <w:t>(Staicelē)</w:t>
            </w:r>
          </w:p>
        </w:tc>
        <w:tc>
          <w:tcPr>
            <w:tcW w:w="1724" w:type="dxa"/>
          </w:tcPr>
          <w:p w:rsidR="000B06A1" w:rsidRPr="00805757" w:rsidRDefault="000B06A1" w:rsidP="009C0564">
            <w:pPr>
              <w:jc w:val="center"/>
            </w:pPr>
            <w:r w:rsidRPr="00805757">
              <w:t>Seguma atjaunošana ar dabīgo granti</w:t>
            </w:r>
            <w:r>
              <w:t xml:space="preserve"> </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shd w:val="clear" w:color="auto" w:fill="auto"/>
            <w:vAlign w:val="center"/>
          </w:tcPr>
          <w:p w:rsidR="000B06A1" w:rsidRPr="00D76AA7" w:rsidRDefault="00212272" w:rsidP="009C0564">
            <w:pPr>
              <w:jc w:val="center"/>
              <w:rPr>
                <w:color w:val="000000"/>
              </w:rPr>
            </w:pPr>
            <w:r>
              <w:rPr>
                <w:color w:val="000000"/>
              </w:rPr>
              <w:t>80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212272">
        <w:trPr>
          <w:trHeight w:val="270"/>
        </w:trPr>
        <w:tc>
          <w:tcPr>
            <w:tcW w:w="567" w:type="dxa"/>
            <w:vAlign w:val="center"/>
          </w:tcPr>
          <w:p w:rsidR="000B06A1" w:rsidRPr="00E40E32" w:rsidRDefault="000B06A1" w:rsidP="009C0564">
            <w:pPr>
              <w:jc w:val="center"/>
            </w:pPr>
            <w:r>
              <w:t>3.</w:t>
            </w:r>
          </w:p>
        </w:tc>
        <w:tc>
          <w:tcPr>
            <w:tcW w:w="1559" w:type="dxa"/>
          </w:tcPr>
          <w:p w:rsidR="000B06A1" w:rsidRDefault="00BC426D" w:rsidP="009C0564">
            <w:pPr>
              <w:jc w:val="both"/>
            </w:pPr>
            <w:r>
              <w:t>37A04</w:t>
            </w:r>
            <w:r>
              <w:t xml:space="preserve"> </w:t>
            </w:r>
            <w:r w:rsidR="000B06A1">
              <w:t>Rozēni – Pērles</w:t>
            </w:r>
          </w:p>
          <w:p w:rsidR="000B06A1" w:rsidRPr="00E40E32" w:rsidRDefault="000B06A1" w:rsidP="009C0564">
            <w:pPr>
              <w:jc w:val="both"/>
            </w:pPr>
            <w:r>
              <w:t>(Rozēnos)</w:t>
            </w:r>
          </w:p>
        </w:tc>
        <w:tc>
          <w:tcPr>
            <w:tcW w:w="1724" w:type="dxa"/>
          </w:tcPr>
          <w:p w:rsidR="000B06A1" w:rsidRPr="00805757" w:rsidRDefault="000B06A1" w:rsidP="009C0564">
            <w:pPr>
              <w:jc w:val="center"/>
            </w:pPr>
            <w:r w:rsidRPr="00805757">
              <w:t>Seguma atjaunošana ar dabīgo granti</w:t>
            </w:r>
            <w:r>
              <w:t xml:space="preserve"> </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shd w:val="clear" w:color="auto" w:fill="auto"/>
            <w:vAlign w:val="center"/>
          </w:tcPr>
          <w:p w:rsidR="000B06A1" w:rsidRPr="00D76AA7" w:rsidRDefault="00212272" w:rsidP="009C0564">
            <w:pPr>
              <w:jc w:val="center"/>
              <w:rPr>
                <w:color w:val="000000"/>
              </w:rPr>
            </w:pPr>
            <w:r>
              <w:rPr>
                <w:color w:val="000000"/>
              </w:rPr>
              <w:t>40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212272">
        <w:tc>
          <w:tcPr>
            <w:tcW w:w="567" w:type="dxa"/>
            <w:vAlign w:val="center"/>
          </w:tcPr>
          <w:p w:rsidR="000B06A1" w:rsidRPr="00E40E32" w:rsidRDefault="000B06A1" w:rsidP="009C0564">
            <w:pPr>
              <w:jc w:val="center"/>
            </w:pPr>
            <w:r>
              <w:t>4.</w:t>
            </w:r>
          </w:p>
        </w:tc>
        <w:tc>
          <w:tcPr>
            <w:tcW w:w="1559" w:type="dxa"/>
          </w:tcPr>
          <w:p w:rsidR="000B06A1" w:rsidRDefault="000B06A1" w:rsidP="00307925">
            <w:pPr>
              <w:jc w:val="both"/>
            </w:pPr>
            <w:r>
              <w:t>Skolas iela</w:t>
            </w:r>
          </w:p>
          <w:p w:rsidR="000B06A1" w:rsidRDefault="000B06A1" w:rsidP="00307925">
            <w:pPr>
              <w:jc w:val="both"/>
            </w:pPr>
            <w:r>
              <w:t>(Staicelē)</w:t>
            </w:r>
          </w:p>
        </w:tc>
        <w:tc>
          <w:tcPr>
            <w:tcW w:w="1724" w:type="dxa"/>
          </w:tcPr>
          <w:p w:rsidR="000B06A1" w:rsidRPr="00805757" w:rsidRDefault="000B06A1" w:rsidP="009C0564">
            <w:pPr>
              <w:jc w:val="center"/>
            </w:pPr>
            <w:r w:rsidRPr="00805757">
              <w:t>Seguma atjaunošana ar dabīgo granti</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shd w:val="clear" w:color="auto" w:fill="auto"/>
            <w:vAlign w:val="center"/>
          </w:tcPr>
          <w:p w:rsidR="000B06A1" w:rsidRPr="00D76AA7" w:rsidRDefault="00212272" w:rsidP="009C0564">
            <w:pPr>
              <w:jc w:val="center"/>
              <w:rPr>
                <w:color w:val="000000"/>
              </w:rPr>
            </w:pPr>
            <w:r>
              <w:rPr>
                <w:color w:val="000000"/>
              </w:rPr>
              <w:t>60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212272">
        <w:trPr>
          <w:trHeight w:val="571"/>
        </w:trPr>
        <w:tc>
          <w:tcPr>
            <w:tcW w:w="567" w:type="dxa"/>
            <w:vAlign w:val="center"/>
          </w:tcPr>
          <w:p w:rsidR="000B06A1" w:rsidRPr="00E40E32" w:rsidRDefault="000B06A1" w:rsidP="009C0564">
            <w:pPr>
              <w:jc w:val="center"/>
            </w:pPr>
            <w:r>
              <w:t>5.</w:t>
            </w:r>
          </w:p>
        </w:tc>
        <w:tc>
          <w:tcPr>
            <w:tcW w:w="1559" w:type="dxa"/>
          </w:tcPr>
          <w:p w:rsidR="000B06A1" w:rsidRDefault="000B06A1" w:rsidP="00307925">
            <w:pPr>
              <w:jc w:val="both"/>
            </w:pPr>
            <w:proofErr w:type="spellStart"/>
            <w:r>
              <w:t>Planču</w:t>
            </w:r>
            <w:proofErr w:type="spellEnd"/>
            <w:r>
              <w:t xml:space="preserve"> iela</w:t>
            </w:r>
          </w:p>
          <w:p w:rsidR="000B06A1" w:rsidRPr="00E40E32" w:rsidRDefault="000B06A1" w:rsidP="00307925">
            <w:pPr>
              <w:jc w:val="both"/>
            </w:pPr>
            <w:r>
              <w:t>(Staicelē)</w:t>
            </w:r>
          </w:p>
        </w:tc>
        <w:tc>
          <w:tcPr>
            <w:tcW w:w="1724" w:type="dxa"/>
          </w:tcPr>
          <w:p w:rsidR="000B06A1" w:rsidRPr="00805757" w:rsidRDefault="000B06A1" w:rsidP="009C0564">
            <w:pPr>
              <w:jc w:val="center"/>
            </w:pPr>
            <w:r w:rsidRPr="00805757">
              <w:t>Seguma atjaunošana ar dabīgo granti</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shd w:val="clear" w:color="auto" w:fill="auto"/>
            <w:vAlign w:val="center"/>
          </w:tcPr>
          <w:p w:rsidR="000B06A1" w:rsidRPr="00D76AA7" w:rsidRDefault="00212272" w:rsidP="009C0564">
            <w:pPr>
              <w:jc w:val="center"/>
              <w:rPr>
                <w:color w:val="000000"/>
              </w:rPr>
            </w:pPr>
            <w:r>
              <w:rPr>
                <w:color w:val="000000"/>
              </w:rPr>
              <w:t>80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0B06A1">
        <w:trPr>
          <w:trHeight w:val="571"/>
        </w:trPr>
        <w:tc>
          <w:tcPr>
            <w:tcW w:w="7235" w:type="dxa"/>
            <w:gridSpan w:val="6"/>
          </w:tcPr>
          <w:p w:rsidR="000B06A1" w:rsidRPr="00805757" w:rsidRDefault="000B06A1" w:rsidP="009C0564">
            <w:pPr>
              <w:jc w:val="right"/>
            </w:pPr>
            <w:r w:rsidRPr="00337A75">
              <w:rPr>
                <w:b/>
                <w:sz w:val="22"/>
                <w:szCs w:val="22"/>
              </w:rPr>
              <w:t>Summa kopā, EUR bez PVN:</w:t>
            </w:r>
          </w:p>
        </w:tc>
        <w:tc>
          <w:tcPr>
            <w:tcW w:w="1417" w:type="dxa"/>
          </w:tcPr>
          <w:p w:rsidR="000B06A1" w:rsidRPr="00E40E32" w:rsidRDefault="000B06A1" w:rsidP="009C0564">
            <w:pPr>
              <w:jc w:val="both"/>
            </w:pPr>
          </w:p>
        </w:tc>
      </w:tr>
      <w:tr w:rsidR="00FD6252" w:rsidRPr="00E40E32" w:rsidTr="000B06A1">
        <w:trPr>
          <w:trHeight w:val="571"/>
        </w:trPr>
        <w:tc>
          <w:tcPr>
            <w:tcW w:w="7235" w:type="dxa"/>
            <w:gridSpan w:val="6"/>
          </w:tcPr>
          <w:p w:rsidR="00FD6252" w:rsidRPr="00337A75" w:rsidRDefault="00FD6252" w:rsidP="009C0564">
            <w:pPr>
              <w:jc w:val="right"/>
              <w:rPr>
                <w:b/>
                <w:sz w:val="22"/>
                <w:szCs w:val="22"/>
              </w:rPr>
            </w:pPr>
            <w:r>
              <w:rPr>
                <w:b/>
                <w:sz w:val="22"/>
                <w:szCs w:val="22"/>
              </w:rPr>
              <w:t>PVN:</w:t>
            </w:r>
          </w:p>
        </w:tc>
        <w:tc>
          <w:tcPr>
            <w:tcW w:w="1417" w:type="dxa"/>
          </w:tcPr>
          <w:p w:rsidR="00FD6252" w:rsidRPr="00E40E32" w:rsidRDefault="00FD6252" w:rsidP="009C0564">
            <w:pPr>
              <w:jc w:val="both"/>
            </w:pPr>
          </w:p>
        </w:tc>
      </w:tr>
      <w:tr w:rsidR="00FD6252" w:rsidRPr="00E40E32" w:rsidTr="000B06A1">
        <w:trPr>
          <w:trHeight w:val="571"/>
        </w:trPr>
        <w:tc>
          <w:tcPr>
            <w:tcW w:w="7235" w:type="dxa"/>
            <w:gridSpan w:val="6"/>
          </w:tcPr>
          <w:p w:rsidR="00FD6252" w:rsidRPr="00337A75" w:rsidRDefault="00FD6252" w:rsidP="009C0564">
            <w:pPr>
              <w:jc w:val="right"/>
              <w:rPr>
                <w:b/>
                <w:sz w:val="22"/>
                <w:szCs w:val="22"/>
              </w:rPr>
            </w:pPr>
            <w:r>
              <w:rPr>
                <w:b/>
                <w:sz w:val="22"/>
                <w:szCs w:val="22"/>
              </w:rPr>
              <w:t>Summa kopā, EUR:</w:t>
            </w:r>
          </w:p>
        </w:tc>
        <w:tc>
          <w:tcPr>
            <w:tcW w:w="1417" w:type="dxa"/>
          </w:tcPr>
          <w:p w:rsidR="00FD6252" w:rsidRPr="00E40E32" w:rsidRDefault="00FD6252" w:rsidP="009C0564">
            <w:pPr>
              <w:jc w:val="both"/>
            </w:pPr>
          </w:p>
        </w:tc>
      </w:tr>
    </w:tbl>
    <w:p w:rsidR="0084202E" w:rsidRPr="00307925" w:rsidRDefault="0084202E" w:rsidP="00307925">
      <w:pPr>
        <w:tabs>
          <w:tab w:val="left" w:pos="1224"/>
        </w:tabs>
        <w:spacing w:line="360" w:lineRule="auto"/>
        <w:jc w:val="both"/>
        <w:rPr>
          <w:b/>
        </w:rPr>
      </w:pPr>
    </w:p>
    <w:p w:rsidR="0084202E" w:rsidRDefault="00307925" w:rsidP="00307925">
      <w:pPr>
        <w:tabs>
          <w:tab w:val="left" w:pos="1224"/>
        </w:tabs>
        <w:spacing w:line="360" w:lineRule="auto"/>
        <w:jc w:val="both"/>
        <w:rPr>
          <w:b/>
        </w:rPr>
      </w:pPr>
      <w:r w:rsidRPr="00483A18">
        <w:rPr>
          <w:b/>
        </w:rPr>
        <w:t>Iepirkumu priekšmeta 3.daļa –</w:t>
      </w:r>
      <w:r w:rsidRPr="00307925">
        <w:rPr>
          <w:b/>
        </w:rPr>
        <w:t xml:space="preserve"> Brīvzemnieku pagasta ielu un</w:t>
      </w:r>
      <w:r>
        <w:rPr>
          <w:b/>
        </w:rPr>
        <w:t xml:space="preserve"> ceļu remonts</w:t>
      </w:r>
    </w:p>
    <w:tbl>
      <w:tblPr>
        <w:tblStyle w:val="TableGrid"/>
        <w:tblW w:w="8652" w:type="dxa"/>
        <w:tblInd w:w="392" w:type="dxa"/>
        <w:tblLayout w:type="fixed"/>
        <w:tblLook w:val="04A0" w:firstRow="1" w:lastRow="0" w:firstColumn="1" w:lastColumn="0" w:noHBand="0" w:noVBand="1"/>
      </w:tblPr>
      <w:tblGrid>
        <w:gridCol w:w="567"/>
        <w:gridCol w:w="1559"/>
        <w:gridCol w:w="1724"/>
        <w:gridCol w:w="828"/>
        <w:gridCol w:w="1243"/>
        <w:gridCol w:w="1314"/>
        <w:gridCol w:w="1417"/>
      </w:tblGrid>
      <w:tr w:rsidR="00470242" w:rsidRPr="00E40E32" w:rsidTr="009C0564">
        <w:trPr>
          <w:trHeight w:val="901"/>
        </w:trPr>
        <w:tc>
          <w:tcPr>
            <w:tcW w:w="567" w:type="dxa"/>
            <w:shd w:val="clear" w:color="auto" w:fill="D9D9D9" w:themeFill="background1" w:themeFillShade="D9"/>
            <w:vAlign w:val="center"/>
          </w:tcPr>
          <w:p w:rsidR="00470242" w:rsidRPr="00700E6B" w:rsidRDefault="00470242" w:rsidP="009C0564">
            <w:pPr>
              <w:jc w:val="center"/>
            </w:pPr>
            <w:proofErr w:type="spellStart"/>
            <w:r w:rsidRPr="00700E6B">
              <w:t>Nr.p.k</w:t>
            </w:r>
            <w:proofErr w:type="spellEnd"/>
            <w:r w:rsidRPr="00700E6B">
              <w:t>.</w:t>
            </w:r>
          </w:p>
        </w:tc>
        <w:tc>
          <w:tcPr>
            <w:tcW w:w="1559" w:type="dxa"/>
            <w:shd w:val="clear" w:color="auto" w:fill="D9D9D9" w:themeFill="background1" w:themeFillShade="D9"/>
            <w:vAlign w:val="center"/>
          </w:tcPr>
          <w:p w:rsidR="00470242" w:rsidRPr="00700E6B" w:rsidRDefault="00470242" w:rsidP="009C0564">
            <w:pPr>
              <w:jc w:val="center"/>
            </w:pPr>
            <w:r w:rsidRPr="00700E6B">
              <w:t>Apzīmējums</w:t>
            </w:r>
          </w:p>
          <w:p w:rsidR="00470242" w:rsidRPr="00700E6B" w:rsidRDefault="00470242" w:rsidP="009C0564">
            <w:pPr>
              <w:jc w:val="center"/>
            </w:pPr>
            <w:r w:rsidRPr="00700E6B">
              <w:t>un nosaukums</w:t>
            </w:r>
          </w:p>
        </w:tc>
        <w:tc>
          <w:tcPr>
            <w:tcW w:w="1724" w:type="dxa"/>
            <w:shd w:val="clear" w:color="auto" w:fill="D9D9D9" w:themeFill="background1" w:themeFillShade="D9"/>
            <w:vAlign w:val="center"/>
          </w:tcPr>
          <w:p w:rsidR="00470242" w:rsidRPr="00700E6B" w:rsidRDefault="00470242" w:rsidP="009C0564">
            <w:pPr>
              <w:jc w:val="center"/>
            </w:pPr>
            <w:r w:rsidRPr="00700E6B">
              <w:t>Darba nosaukums</w:t>
            </w:r>
          </w:p>
          <w:p w:rsidR="00470242" w:rsidRPr="00700E6B" w:rsidRDefault="00470242" w:rsidP="009C0564">
            <w:pPr>
              <w:jc w:val="center"/>
            </w:pPr>
          </w:p>
        </w:tc>
        <w:tc>
          <w:tcPr>
            <w:tcW w:w="828" w:type="dxa"/>
            <w:shd w:val="clear" w:color="auto" w:fill="D9D9D9" w:themeFill="background1" w:themeFillShade="D9"/>
            <w:vAlign w:val="center"/>
          </w:tcPr>
          <w:p w:rsidR="00470242" w:rsidRPr="00700E6B" w:rsidRDefault="00470242" w:rsidP="009C0564">
            <w:pPr>
              <w:jc w:val="center"/>
            </w:pPr>
            <w:proofErr w:type="spellStart"/>
            <w:r>
              <w:t>Mērv</w:t>
            </w:r>
            <w:proofErr w:type="spellEnd"/>
            <w:r>
              <w:t>.</w:t>
            </w:r>
          </w:p>
        </w:tc>
        <w:tc>
          <w:tcPr>
            <w:tcW w:w="1243" w:type="dxa"/>
            <w:shd w:val="clear" w:color="auto" w:fill="D9D9D9" w:themeFill="background1" w:themeFillShade="D9"/>
            <w:vAlign w:val="center"/>
          </w:tcPr>
          <w:p w:rsidR="00470242" w:rsidRPr="00700E6B" w:rsidRDefault="00470242" w:rsidP="009C0564">
            <w:pPr>
              <w:jc w:val="center"/>
            </w:pPr>
            <w:r>
              <w:t xml:space="preserve">Daudzums </w:t>
            </w:r>
          </w:p>
        </w:tc>
        <w:tc>
          <w:tcPr>
            <w:tcW w:w="1314" w:type="dxa"/>
            <w:shd w:val="clear" w:color="auto" w:fill="D9D9D9" w:themeFill="background1" w:themeFillShade="D9"/>
            <w:vAlign w:val="center"/>
          </w:tcPr>
          <w:p w:rsidR="00470242" w:rsidRPr="00700E6B" w:rsidRDefault="00470242" w:rsidP="009C0564">
            <w:pPr>
              <w:jc w:val="center"/>
            </w:pPr>
            <w:r w:rsidRPr="00700E6B">
              <w:rPr>
                <w:sz w:val="22"/>
                <w:szCs w:val="22"/>
              </w:rPr>
              <w:t>1 vienības cena , EUR bez PVN</w:t>
            </w:r>
          </w:p>
        </w:tc>
        <w:tc>
          <w:tcPr>
            <w:tcW w:w="1417" w:type="dxa"/>
            <w:shd w:val="clear" w:color="auto" w:fill="D9D9D9" w:themeFill="background1" w:themeFillShade="D9"/>
            <w:vAlign w:val="center"/>
          </w:tcPr>
          <w:p w:rsidR="00470242" w:rsidRPr="00700E6B" w:rsidRDefault="00470242" w:rsidP="009C0564">
            <w:pPr>
              <w:jc w:val="center"/>
            </w:pPr>
            <w:r w:rsidRPr="00700E6B">
              <w:rPr>
                <w:sz w:val="22"/>
                <w:szCs w:val="22"/>
              </w:rPr>
              <w:t>Summa kopā, EUR  bez PVN</w:t>
            </w:r>
          </w:p>
        </w:tc>
      </w:tr>
      <w:tr w:rsidR="004F6B88" w:rsidRPr="00E40E32" w:rsidTr="009C0564">
        <w:tc>
          <w:tcPr>
            <w:tcW w:w="567" w:type="dxa"/>
            <w:vAlign w:val="center"/>
          </w:tcPr>
          <w:p w:rsidR="004F6B88" w:rsidRPr="00594A23" w:rsidRDefault="004F6B88" w:rsidP="009C0564">
            <w:pPr>
              <w:jc w:val="center"/>
            </w:pPr>
            <w:r w:rsidRPr="00594A23">
              <w:t>1.</w:t>
            </w:r>
          </w:p>
        </w:tc>
        <w:tc>
          <w:tcPr>
            <w:tcW w:w="1559" w:type="dxa"/>
            <w:vAlign w:val="center"/>
          </w:tcPr>
          <w:p w:rsidR="004F6B88" w:rsidRPr="00594A23" w:rsidRDefault="004F6B88" w:rsidP="009C0564">
            <w:r w:rsidRPr="00594A23">
              <w:t>Purva iela</w:t>
            </w:r>
          </w:p>
          <w:p w:rsidR="004F6B88" w:rsidRPr="00594A23" w:rsidRDefault="004F6B88" w:rsidP="009C0564">
            <w:r w:rsidRPr="00594A23">
              <w:t>(Puikules ciemā)</w:t>
            </w:r>
          </w:p>
        </w:tc>
        <w:tc>
          <w:tcPr>
            <w:tcW w:w="1724" w:type="dxa"/>
            <w:vAlign w:val="center"/>
          </w:tcPr>
          <w:p w:rsidR="004F6B88" w:rsidRPr="00594A23" w:rsidRDefault="004F6B88" w:rsidP="009C0564">
            <w:pPr>
              <w:jc w:val="center"/>
            </w:pPr>
            <w:r w:rsidRPr="00594A23">
              <w:t>Seguma atjaunošana ar drupināto granti</w:t>
            </w:r>
          </w:p>
        </w:tc>
        <w:tc>
          <w:tcPr>
            <w:tcW w:w="828" w:type="dxa"/>
            <w:vAlign w:val="center"/>
          </w:tcPr>
          <w:p w:rsidR="004F6B88" w:rsidRPr="00D76AA7"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rsidRPr="00594A23">
              <w:t>1</w:t>
            </w:r>
            <w:r>
              <w:t>2</w:t>
            </w:r>
            <w:r w:rsidRPr="00594A23">
              <w:t>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c>
          <w:tcPr>
            <w:tcW w:w="567" w:type="dxa"/>
            <w:vAlign w:val="center"/>
          </w:tcPr>
          <w:p w:rsidR="004F6B88" w:rsidRPr="00594A23" w:rsidRDefault="004F6B88" w:rsidP="009C0564">
            <w:pPr>
              <w:jc w:val="center"/>
            </w:pPr>
            <w:r w:rsidRPr="00594A23">
              <w:t>2.</w:t>
            </w:r>
          </w:p>
        </w:tc>
        <w:tc>
          <w:tcPr>
            <w:tcW w:w="1559" w:type="dxa"/>
            <w:vAlign w:val="center"/>
          </w:tcPr>
          <w:p w:rsidR="004F6B88" w:rsidRPr="00594A23" w:rsidRDefault="004F6B88" w:rsidP="009C0564">
            <w:r w:rsidRPr="00594A23">
              <w:t>Purva iela</w:t>
            </w:r>
          </w:p>
          <w:p w:rsidR="004F6B88" w:rsidRPr="00594A23" w:rsidRDefault="004F6B88" w:rsidP="009C0564">
            <w:r w:rsidRPr="00594A23">
              <w:t>(Puikules ciemā)</w:t>
            </w:r>
          </w:p>
        </w:tc>
        <w:tc>
          <w:tcPr>
            <w:tcW w:w="1724" w:type="dxa"/>
            <w:vAlign w:val="center"/>
          </w:tcPr>
          <w:p w:rsidR="004F6B88" w:rsidRPr="00594A23" w:rsidRDefault="004F6B88" w:rsidP="009C0564">
            <w:pPr>
              <w:jc w:val="center"/>
            </w:pPr>
            <w:r w:rsidRPr="00594A23">
              <w:t>Seguma atjaunošana ar dabīgo granti</w:t>
            </w:r>
          </w:p>
        </w:tc>
        <w:tc>
          <w:tcPr>
            <w:tcW w:w="828" w:type="dxa"/>
            <w:vAlign w:val="center"/>
          </w:tcPr>
          <w:p w:rsidR="004F6B88" w:rsidRPr="00D76AA7"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t>220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270"/>
        </w:trPr>
        <w:tc>
          <w:tcPr>
            <w:tcW w:w="567" w:type="dxa"/>
            <w:vAlign w:val="center"/>
          </w:tcPr>
          <w:p w:rsidR="004F6B88" w:rsidRPr="00594A23" w:rsidRDefault="004F6B88" w:rsidP="009C0564">
            <w:pPr>
              <w:jc w:val="center"/>
            </w:pPr>
            <w:r w:rsidRPr="00594A23">
              <w:t>3.</w:t>
            </w:r>
          </w:p>
        </w:tc>
        <w:tc>
          <w:tcPr>
            <w:tcW w:w="1559" w:type="dxa"/>
            <w:vAlign w:val="center"/>
          </w:tcPr>
          <w:p w:rsidR="004F6B88" w:rsidRPr="00594A23" w:rsidRDefault="004F6B88" w:rsidP="009C0564">
            <w:r w:rsidRPr="00594A23">
              <w:t>Purva iela (Puikules ciemā)</w:t>
            </w:r>
          </w:p>
        </w:tc>
        <w:tc>
          <w:tcPr>
            <w:tcW w:w="1724" w:type="dxa"/>
            <w:vAlign w:val="center"/>
          </w:tcPr>
          <w:p w:rsidR="004F6B88" w:rsidRPr="00594A23" w:rsidRDefault="004F6B88" w:rsidP="009C0564">
            <w:pPr>
              <w:jc w:val="center"/>
            </w:pPr>
            <w:r w:rsidRPr="00594A23">
              <w:t>Seguma atjaunošana ar dabīgo granti</w:t>
            </w:r>
          </w:p>
        </w:tc>
        <w:tc>
          <w:tcPr>
            <w:tcW w:w="828" w:type="dxa"/>
            <w:vAlign w:val="center"/>
          </w:tcPr>
          <w:p w:rsidR="004F6B88" w:rsidRPr="00D76AA7"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t>140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c>
          <w:tcPr>
            <w:tcW w:w="567" w:type="dxa"/>
            <w:vAlign w:val="center"/>
          </w:tcPr>
          <w:p w:rsidR="004F6B88" w:rsidRPr="00594A23" w:rsidRDefault="004F6B88" w:rsidP="009C0564">
            <w:pPr>
              <w:jc w:val="center"/>
            </w:pPr>
            <w:r w:rsidRPr="00594A23">
              <w:lastRenderedPageBreak/>
              <w:t>4.</w:t>
            </w:r>
          </w:p>
        </w:tc>
        <w:tc>
          <w:tcPr>
            <w:tcW w:w="1559" w:type="dxa"/>
            <w:vAlign w:val="center"/>
          </w:tcPr>
          <w:p w:rsidR="004F6B88" w:rsidRPr="00594A23" w:rsidRDefault="004F6B88" w:rsidP="009C0564">
            <w:r w:rsidRPr="00594A23">
              <w:t>Kūts iela (Puikules ciemā)</w:t>
            </w:r>
          </w:p>
        </w:tc>
        <w:tc>
          <w:tcPr>
            <w:tcW w:w="1724" w:type="dxa"/>
            <w:vAlign w:val="center"/>
          </w:tcPr>
          <w:p w:rsidR="004F6B88" w:rsidRPr="00594A23" w:rsidRDefault="004F6B88" w:rsidP="009C0564">
            <w:pPr>
              <w:jc w:val="center"/>
            </w:pPr>
            <w:r w:rsidRPr="00594A23">
              <w:t>Seguma atjaunošana ar drupināto granti</w:t>
            </w:r>
          </w:p>
        </w:tc>
        <w:tc>
          <w:tcPr>
            <w:tcW w:w="828" w:type="dxa"/>
            <w:vAlign w:val="center"/>
          </w:tcPr>
          <w:p w:rsidR="004F6B88" w:rsidRPr="00D76AA7"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t>80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571"/>
        </w:trPr>
        <w:tc>
          <w:tcPr>
            <w:tcW w:w="567" w:type="dxa"/>
            <w:vAlign w:val="center"/>
          </w:tcPr>
          <w:p w:rsidR="004F6B88" w:rsidRPr="00594A23" w:rsidRDefault="004F6B88" w:rsidP="009C0564">
            <w:pPr>
              <w:jc w:val="center"/>
            </w:pPr>
            <w:r w:rsidRPr="00594A23">
              <w:t>5.</w:t>
            </w:r>
          </w:p>
        </w:tc>
        <w:tc>
          <w:tcPr>
            <w:tcW w:w="1559" w:type="dxa"/>
            <w:vAlign w:val="center"/>
          </w:tcPr>
          <w:p w:rsidR="004F6B88" w:rsidRPr="00594A23" w:rsidRDefault="004F6B88" w:rsidP="009C0564">
            <w:r w:rsidRPr="00594A23">
              <w:t>Stacijas iela (Puikules ciemā)</w:t>
            </w:r>
          </w:p>
        </w:tc>
        <w:tc>
          <w:tcPr>
            <w:tcW w:w="1724" w:type="dxa"/>
            <w:vAlign w:val="center"/>
          </w:tcPr>
          <w:p w:rsidR="004F6B88" w:rsidRPr="00594A23" w:rsidRDefault="004F6B88" w:rsidP="009C0564">
            <w:pPr>
              <w:jc w:val="center"/>
            </w:pPr>
            <w:r w:rsidRPr="00594A23">
              <w:t>Seguma atjaunošana ar dabīgo granti</w:t>
            </w:r>
          </w:p>
        </w:tc>
        <w:tc>
          <w:tcPr>
            <w:tcW w:w="828" w:type="dxa"/>
            <w:vAlign w:val="center"/>
          </w:tcPr>
          <w:p w:rsidR="004F6B88" w:rsidRPr="00D76AA7"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rsidRPr="00594A23">
              <w:t>110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571"/>
        </w:trPr>
        <w:tc>
          <w:tcPr>
            <w:tcW w:w="567" w:type="dxa"/>
            <w:vAlign w:val="center"/>
          </w:tcPr>
          <w:p w:rsidR="004F6B88" w:rsidRPr="00594A23" w:rsidRDefault="004F6B88" w:rsidP="009C0564">
            <w:pPr>
              <w:jc w:val="center"/>
            </w:pPr>
            <w:r w:rsidRPr="00594A23">
              <w:t>6.</w:t>
            </w:r>
          </w:p>
        </w:tc>
        <w:tc>
          <w:tcPr>
            <w:tcW w:w="1559" w:type="dxa"/>
            <w:vAlign w:val="center"/>
          </w:tcPr>
          <w:p w:rsidR="004F6B88" w:rsidRPr="00594A23" w:rsidRDefault="004F6B88" w:rsidP="009C0564">
            <w:r w:rsidRPr="00594A23">
              <w:t>48A02</w:t>
            </w:r>
            <w:r>
              <w:t xml:space="preserve"> Nākotnes-</w:t>
            </w:r>
            <w:r w:rsidRPr="00594A23">
              <w:t xml:space="preserve"> Mežniecība</w:t>
            </w:r>
          </w:p>
        </w:tc>
        <w:tc>
          <w:tcPr>
            <w:tcW w:w="1724" w:type="dxa"/>
            <w:vAlign w:val="center"/>
          </w:tcPr>
          <w:p w:rsidR="004F6B88" w:rsidRPr="00594A23" w:rsidRDefault="004F6B88" w:rsidP="009C0564">
            <w:pPr>
              <w:jc w:val="center"/>
            </w:pPr>
            <w:r w:rsidRPr="00594A23">
              <w:t>Seguma atjaunošana ar dabīgo granti</w:t>
            </w:r>
          </w:p>
        </w:tc>
        <w:tc>
          <w:tcPr>
            <w:tcW w:w="828" w:type="dxa"/>
            <w:vAlign w:val="center"/>
          </w:tcPr>
          <w:p w:rsidR="004F6B88"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rsidRPr="00594A23">
              <w:t>1</w:t>
            </w:r>
            <w:r>
              <w:t>8</w:t>
            </w:r>
            <w:r w:rsidRPr="00594A23">
              <w:t>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571"/>
        </w:trPr>
        <w:tc>
          <w:tcPr>
            <w:tcW w:w="567" w:type="dxa"/>
            <w:vAlign w:val="center"/>
          </w:tcPr>
          <w:p w:rsidR="004F6B88" w:rsidRPr="00594A23" w:rsidRDefault="004F6B88" w:rsidP="009C0564">
            <w:pPr>
              <w:jc w:val="center"/>
            </w:pPr>
            <w:r>
              <w:t>7.</w:t>
            </w:r>
          </w:p>
        </w:tc>
        <w:tc>
          <w:tcPr>
            <w:tcW w:w="1559" w:type="dxa"/>
            <w:vAlign w:val="center"/>
          </w:tcPr>
          <w:p w:rsidR="004F6B88" w:rsidRDefault="004F6B88" w:rsidP="009C0564">
            <w:pPr>
              <w:jc w:val="center"/>
            </w:pPr>
            <w:r>
              <w:t>Nākotnes iela</w:t>
            </w:r>
          </w:p>
          <w:p w:rsidR="004F6B88" w:rsidRPr="00594A23" w:rsidRDefault="004F6B88" w:rsidP="009C0564">
            <w:r>
              <w:t>(Puikules stacijas ciemā)</w:t>
            </w:r>
          </w:p>
        </w:tc>
        <w:tc>
          <w:tcPr>
            <w:tcW w:w="1724" w:type="dxa"/>
            <w:vAlign w:val="center"/>
          </w:tcPr>
          <w:p w:rsidR="004F6B88" w:rsidRPr="00594A23" w:rsidRDefault="004F6B88" w:rsidP="009C0564">
            <w:pPr>
              <w:jc w:val="center"/>
            </w:pPr>
            <w:r>
              <w:t>Seguma atjaunošana ar drupināto granti</w:t>
            </w:r>
          </w:p>
        </w:tc>
        <w:tc>
          <w:tcPr>
            <w:tcW w:w="828" w:type="dxa"/>
            <w:vAlign w:val="center"/>
          </w:tcPr>
          <w:p w:rsidR="004F6B88"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E2768A" w:rsidP="009C0564">
            <w:pPr>
              <w:jc w:val="center"/>
            </w:pPr>
            <w:r>
              <w:t>130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C135AF" w:rsidRPr="00E40E32" w:rsidTr="00C135AF">
        <w:trPr>
          <w:trHeight w:val="876"/>
        </w:trPr>
        <w:tc>
          <w:tcPr>
            <w:tcW w:w="567" w:type="dxa"/>
            <w:vMerge w:val="restart"/>
            <w:vAlign w:val="center"/>
          </w:tcPr>
          <w:p w:rsidR="00C135AF" w:rsidRPr="00594A23" w:rsidRDefault="00C135AF" w:rsidP="009C0564">
            <w:pPr>
              <w:jc w:val="center"/>
            </w:pPr>
            <w:r>
              <w:t>8</w:t>
            </w:r>
            <w:r w:rsidRPr="00594A23">
              <w:t>.</w:t>
            </w:r>
          </w:p>
        </w:tc>
        <w:tc>
          <w:tcPr>
            <w:tcW w:w="1559" w:type="dxa"/>
            <w:vMerge w:val="restart"/>
            <w:vAlign w:val="center"/>
          </w:tcPr>
          <w:p w:rsidR="00C135AF" w:rsidRPr="00594A23" w:rsidRDefault="00C135AF" w:rsidP="009C0564">
            <w:r w:rsidRPr="00594A23">
              <w:t>48C13 Rožkalni</w:t>
            </w:r>
            <w:r>
              <w:t xml:space="preserve"> </w:t>
            </w:r>
            <w:r w:rsidRPr="00594A23">
              <w:t>- Apiņi</w:t>
            </w:r>
          </w:p>
        </w:tc>
        <w:tc>
          <w:tcPr>
            <w:tcW w:w="1724" w:type="dxa"/>
            <w:vAlign w:val="center"/>
          </w:tcPr>
          <w:p w:rsidR="00C135AF" w:rsidRPr="00594A23" w:rsidRDefault="00C135AF" w:rsidP="00C135AF">
            <w:pPr>
              <w:jc w:val="center"/>
            </w:pPr>
            <w:r w:rsidRPr="00594A23">
              <w:t>Seguma atjaunošana ar dabīg</w:t>
            </w:r>
            <w:r>
              <w:t>o granti</w:t>
            </w:r>
          </w:p>
        </w:tc>
        <w:tc>
          <w:tcPr>
            <w:tcW w:w="828" w:type="dxa"/>
            <w:vAlign w:val="center"/>
          </w:tcPr>
          <w:p w:rsidR="00C135AF" w:rsidRDefault="00C135AF" w:rsidP="009C0564">
            <w:pPr>
              <w:jc w:val="center"/>
              <w:rPr>
                <w:color w:val="000000"/>
              </w:rPr>
            </w:pPr>
            <w:r>
              <w:rPr>
                <w:color w:val="000000"/>
              </w:rPr>
              <w:t>m</w:t>
            </w:r>
            <w:r w:rsidRPr="00307925">
              <w:rPr>
                <w:color w:val="000000"/>
                <w:vertAlign w:val="superscript"/>
              </w:rPr>
              <w:t>3</w:t>
            </w:r>
          </w:p>
        </w:tc>
        <w:tc>
          <w:tcPr>
            <w:tcW w:w="1243" w:type="dxa"/>
            <w:vAlign w:val="center"/>
          </w:tcPr>
          <w:p w:rsidR="00C135AF" w:rsidRPr="00594A23" w:rsidRDefault="00C135AF" w:rsidP="009C0564">
            <w:pPr>
              <w:jc w:val="center"/>
            </w:pPr>
            <w:r>
              <w:t>450</w:t>
            </w:r>
          </w:p>
        </w:tc>
        <w:tc>
          <w:tcPr>
            <w:tcW w:w="1314" w:type="dxa"/>
            <w:vAlign w:val="center"/>
          </w:tcPr>
          <w:p w:rsidR="00C135AF" w:rsidRPr="00805757" w:rsidRDefault="00C135AF" w:rsidP="009C0564">
            <w:pPr>
              <w:jc w:val="center"/>
            </w:pPr>
          </w:p>
        </w:tc>
        <w:tc>
          <w:tcPr>
            <w:tcW w:w="1417" w:type="dxa"/>
            <w:vAlign w:val="center"/>
          </w:tcPr>
          <w:p w:rsidR="00C135AF" w:rsidRPr="00805757" w:rsidRDefault="00C135AF" w:rsidP="009C0564">
            <w:pPr>
              <w:jc w:val="center"/>
            </w:pPr>
          </w:p>
        </w:tc>
      </w:tr>
      <w:tr w:rsidR="00C135AF" w:rsidRPr="00E40E32" w:rsidTr="009C0564">
        <w:trPr>
          <w:trHeight w:val="876"/>
        </w:trPr>
        <w:tc>
          <w:tcPr>
            <w:tcW w:w="567" w:type="dxa"/>
            <w:vMerge/>
            <w:vAlign w:val="center"/>
          </w:tcPr>
          <w:p w:rsidR="00C135AF" w:rsidRDefault="00C135AF" w:rsidP="009C0564">
            <w:pPr>
              <w:jc w:val="center"/>
            </w:pPr>
          </w:p>
        </w:tc>
        <w:tc>
          <w:tcPr>
            <w:tcW w:w="1559" w:type="dxa"/>
            <w:vMerge/>
            <w:vAlign w:val="center"/>
          </w:tcPr>
          <w:p w:rsidR="00C135AF" w:rsidRPr="00594A23" w:rsidRDefault="00C135AF" w:rsidP="009C0564"/>
        </w:tc>
        <w:tc>
          <w:tcPr>
            <w:tcW w:w="1724" w:type="dxa"/>
            <w:vAlign w:val="center"/>
          </w:tcPr>
          <w:p w:rsidR="00C135AF" w:rsidRPr="00594A23" w:rsidRDefault="00C135AF" w:rsidP="009C0564">
            <w:pPr>
              <w:jc w:val="center"/>
            </w:pPr>
            <w:r w:rsidRPr="00594A23">
              <w:t xml:space="preserve">caurtekas </w:t>
            </w:r>
            <w:r>
              <w:t xml:space="preserve">(D 1000) </w:t>
            </w:r>
            <w:r w:rsidRPr="00C135AF">
              <w:t>deformācijas šuvju remonts adresē 1.000</w:t>
            </w:r>
          </w:p>
        </w:tc>
        <w:tc>
          <w:tcPr>
            <w:tcW w:w="828" w:type="dxa"/>
            <w:vAlign w:val="center"/>
          </w:tcPr>
          <w:p w:rsidR="00C135AF" w:rsidRDefault="00C135AF" w:rsidP="009C0564">
            <w:pPr>
              <w:jc w:val="center"/>
              <w:rPr>
                <w:color w:val="000000"/>
              </w:rPr>
            </w:pPr>
            <w:proofErr w:type="spellStart"/>
            <w:r>
              <w:rPr>
                <w:color w:val="000000"/>
              </w:rPr>
              <w:t>gb</w:t>
            </w:r>
            <w:proofErr w:type="spellEnd"/>
          </w:p>
        </w:tc>
        <w:tc>
          <w:tcPr>
            <w:tcW w:w="1243" w:type="dxa"/>
            <w:vAlign w:val="center"/>
          </w:tcPr>
          <w:p w:rsidR="00C135AF" w:rsidRDefault="00C135AF" w:rsidP="009C0564">
            <w:pPr>
              <w:jc w:val="center"/>
            </w:pPr>
            <w:r>
              <w:t>1</w:t>
            </w:r>
          </w:p>
        </w:tc>
        <w:tc>
          <w:tcPr>
            <w:tcW w:w="1314" w:type="dxa"/>
            <w:vAlign w:val="center"/>
          </w:tcPr>
          <w:p w:rsidR="00C135AF" w:rsidRPr="00805757" w:rsidRDefault="00C135AF" w:rsidP="009C0564">
            <w:pPr>
              <w:jc w:val="center"/>
            </w:pPr>
          </w:p>
        </w:tc>
        <w:tc>
          <w:tcPr>
            <w:tcW w:w="1417" w:type="dxa"/>
            <w:vAlign w:val="center"/>
          </w:tcPr>
          <w:p w:rsidR="00C135AF" w:rsidRPr="00805757" w:rsidRDefault="00C135AF" w:rsidP="009C0564">
            <w:pPr>
              <w:jc w:val="center"/>
            </w:pPr>
          </w:p>
        </w:tc>
      </w:tr>
      <w:tr w:rsidR="004F6B88" w:rsidRPr="00E40E32" w:rsidTr="009C0564">
        <w:trPr>
          <w:trHeight w:val="571"/>
        </w:trPr>
        <w:tc>
          <w:tcPr>
            <w:tcW w:w="567" w:type="dxa"/>
            <w:vAlign w:val="center"/>
          </w:tcPr>
          <w:p w:rsidR="004F6B88" w:rsidRPr="00594A23" w:rsidRDefault="004F6B88" w:rsidP="009C0564">
            <w:pPr>
              <w:jc w:val="center"/>
            </w:pPr>
            <w:r>
              <w:t>9</w:t>
            </w:r>
            <w:r w:rsidRPr="00594A23">
              <w:t>.</w:t>
            </w:r>
          </w:p>
        </w:tc>
        <w:tc>
          <w:tcPr>
            <w:tcW w:w="1559" w:type="dxa"/>
            <w:vAlign w:val="center"/>
          </w:tcPr>
          <w:p w:rsidR="004F6B88" w:rsidRPr="00594A23" w:rsidRDefault="004F6B88" w:rsidP="009C0564">
            <w:r w:rsidRPr="00594A23">
              <w:t xml:space="preserve">48C14      </w:t>
            </w:r>
            <w:r>
              <w:t xml:space="preserve">Teteri </w:t>
            </w:r>
            <w:r w:rsidRPr="00594A23">
              <w:t>- Kraukļi</w:t>
            </w:r>
          </w:p>
        </w:tc>
        <w:tc>
          <w:tcPr>
            <w:tcW w:w="1724" w:type="dxa"/>
            <w:vAlign w:val="center"/>
          </w:tcPr>
          <w:p w:rsidR="004F6B88" w:rsidRPr="00594A23" w:rsidRDefault="004F6B88" w:rsidP="009C0564">
            <w:pPr>
              <w:jc w:val="center"/>
            </w:pPr>
            <w:r w:rsidRPr="00594A23">
              <w:t xml:space="preserve">Seguma atjaunošana ar dabīgo granti, izlīdzinot virsmu un pieberot bedres, bet nelaužot </w:t>
            </w:r>
            <w:proofErr w:type="spellStart"/>
            <w:r w:rsidRPr="00594A23">
              <w:t>pamatkārtu</w:t>
            </w:r>
            <w:proofErr w:type="spellEnd"/>
            <w:r w:rsidRPr="00594A23">
              <w:t xml:space="preserve"> ( cietināta ar degakmens pelniem)</w:t>
            </w:r>
          </w:p>
        </w:tc>
        <w:tc>
          <w:tcPr>
            <w:tcW w:w="828" w:type="dxa"/>
            <w:vAlign w:val="center"/>
          </w:tcPr>
          <w:p w:rsidR="004F6B88"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t>210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571"/>
        </w:trPr>
        <w:tc>
          <w:tcPr>
            <w:tcW w:w="567" w:type="dxa"/>
            <w:vAlign w:val="center"/>
          </w:tcPr>
          <w:p w:rsidR="004F6B88" w:rsidRPr="00594A23" w:rsidRDefault="004F6B88" w:rsidP="009C0564">
            <w:pPr>
              <w:jc w:val="center"/>
            </w:pPr>
            <w:r>
              <w:t>10</w:t>
            </w:r>
            <w:r w:rsidRPr="00594A23">
              <w:t>.</w:t>
            </w:r>
          </w:p>
        </w:tc>
        <w:tc>
          <w:tcPr>
            <w:tcW w:w="1559" w:type="dxa"/>
            <w:vAlign w:val="center"/>
          </w:tcPr>
          <w:p w:rsidR="004F6B88" w:rsidRPr="00594A23" w:rsidRDefault="004F6B88" w:rsidP="009C0564">
            <w:r w:rsidRPr="00594A23">
              <w:t xml:space="preserve">48B06    </w:t>
            </w:r>
            <w:proofErr w:type="spellStart"/>
            <w:r>
              <w:t>Vildēni</w:t>
            </w:r>
            <w:proofErr w:type="spellEnd"/>
            <w:r>
              <w:t xml:space="preserve"> </w:t>
            </w:r>
            <w:r w:rsidRPr="00594A23">
              <w:t>- Lauri</w:t>
            </w:r>
          </w:p>
        </w:tc>
        <w:tc>
          <w:tcPr>
            <w:tcW w:w="1724" w:type="dxa"/>
            <w:vAlign w:val="center"/>
          </w:tcPr>
          <w:p w:rsidR="004F6B88" w:rsidRPr="00594A23" w:rsidRDefault="004F6B88" w:rsidP="009C0564">
            <w:pPr>
              <w:jc w:val="center"/>
            </w:pPr>
            <w:r w:rsidRPr="00594A23">
              <w:t>Seguma atjaunošana ar dabīgo granti un caurtekas nomaiņa (D 500;L=8m) adresē 1.150</w:t>
            </w:r>
          </w:p>
        </w:tc>
        <w:tc>
          <w:tcPr>
            <w:tcW w:w="828" w:type="dxa"/>
            <w:vAlign w:val="center"/>
          </w:tcPr>
          <w:p w:rsidR="004F6B88" w:rsidRDefault="004F6B88" w:rsidP="009C0564">
            <w:pPr>
              <w:jc w:val="center"/>
              <w:rPr>
                <w:color w:val="000000"/>
              </w:rPr>
            </w:pPr>
            <w:r>
              <w:rPr>
                <w:color w:val="000000"/>
              </w:rPr>
              <w:t>m</w:t>
            </w:r>
            <w:r w:rsidRPr="00307925">
              <w:rPr>
                <w:color w:val="000000"/>
                <w:vertAlign w:val="superscript"/>
              </w:rPr>
              <w:t>3</w:t>
            </w:r>
          </w:p>
        </w:tc>
        <w:tc>
          <w:tcPr>
            <w:tcW w:w="1243" w:type="dxa"/>
            <w:vAlign w:val="center"/>
          </w:tcPr>
          <w:p w:rsidR="004F6B88" w:rsidRPr="00594A23" w:rsidRDefault="004F6B88" w:rsidP="009C0564">
            <w:pPr>
              <w:jc w:val="center"/>
            </w:pPr>
            <w:r>
              <w:t>450</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571"/>
        </w:trPr>
        <w:tc>
          <w:tcPr>
            <w:tcW w:w="567" w:type="dxa"/>
            <w:vAlign w:val="center"/>
          </w:tcPr>
          <w:p w:rsidR="004F6B88" w:rsidRPr="00594A23" w:rsidRDefault="004F6B88" w:rsidP="009C0564">
            <w:pPr>
              <w:jc w:val="center"/>
            </w:pPr>
            <w:r w:rsidRPr="00594A23">
              <w:t>1</w:t>
            </w:r>
            <w:r>
              <w:t>1</w:t>
            </w:r>
            <w:r w:rsidRPr="00594A23">
              <w:t>.</w:t>
            </w:r>
          </w:p>
        </w:tc>
        <w:tc>
          <w:tcPr>
            <w:tcW w:w="1559" w:type="dxa"/>
            <w:vAlign w:val="center"/>
          </w:tcPr>
          <w:p w:rsidR="004F6B88" w:rsidRPr="00594A23" w:rsidRDefault="004F6B88" w:rsidP="009C0564">
            <w:r w:rsidRPr="00594A23">
              <w:t xml:space="preserve">48C01    </w:t>
            </w:r>
            <w:r>
              <w:t xml:space="preserve">Ezeriņi </w:t>
            </w:r>
            <w:r w:rsidRPr="00594A23">
              <w:t xml:space="preserve">- </w:t>
            </w:r>
            <w:proofErr w:type="spellStart"/>
            <w:r w:rsidRPr="00594A23">
              <w:t>Dukas</w:t>
            </w:r>
            <w:proofErr w:type="spellEnd"/>
          </w:p>
        </w:tc>
        <w:tc>
          <w:tcPr>
            <w:tcW w:w="1724" w:type="dxa"/>
            <w:vAlign w:val="center"/>
          </w:tcPr>
          <w:p w:rsidR="004F6B88" w:rsidRPr="00594A23" w:rsidRDefault="004F6B88" w:rsidP="009C0564">
            <w:pPr>
              <w:jc w:val="center"/>
            </w:pPr>
            <w:r w:rsidRPr="00C135AF">
              <w:t xml:space="preserve">Caurtekas </w:t>
            </w:r>
            <w:r w:rsidR="00C135AF" w:rsidRPr="00C135AF">
              <w:t xml:space="preserve"> (D 500) </w:t>
            </w:r>
            <w:r w:rsidRPr="00C135AF">
              <w:t>deformācijas šuvju remonts adresē 0.001</w:t>
            </w:r>
          </w:p>
        </w:tc>
        <w:tc>
          <w:tcPr>
            <w:tcW w:w="828" w:type="dxa"/>
            <w:vAlign w:val="center"/>
          </w:tcPr>
          <w:p w:rsidR="004F6B88" w:rsidRDefault="00C135AF" w:rsidP="009C0564">
            <w:pPr>
              <w:jc w:val="center"/>
              <w:rPr>
                <w:color w:val="000000"/>
              </w:rPr>
            </w:pPr>
            <w:proofErr w:type="spellStart"/>
            <w:r>
              <w:rPr>
                <w:color w:val="000000"/>
              </w:rPr>
              <w:t>gb</w:t>
            </w:r>
            <w:proofErr w:type="spellEnd"/>
          </w:p>
        </w:tc>
        <w:tc>
          <w:tcPr>
            <w:tcW w:w="1243" w:type="dxa"/>
            <w:vAlign w:val="center"/>
          </w:tcPr>
          <w:p w:rsidR="004F6B88" w:rsidRPr="00D76AA7" w:rsidRDefault="00C135AF" w:rsidP="009C0564">
            <w:pPr>
              <w:jc w:val="center"/>
              <w:rPr>
                <w:color w:val="000000"/>
              </w:rPr>
            </w:pPr>
            <w:r>
              <w:rPr>
                <w:color w:val="000000"/>
              </w:rPr>
              <w:t>2</w:t>
            </w:r>
          </w:p>
        </w:tc>
        <w:tc>
          <w:tcPr>
            <w:tcW w:w="1314" w:type="dxa"/>
            <w:vAlign w:val="center"/>
          </w:tcPr>
          <w:p w:rsidR="004F6B88" w:rsidRPr="00805757" w:rsidRDefault="004F6B88" w:rsidP="009C0564">
            <w:pPr>
              <w:jc w:val="center"/>
            </w:pPr>
          </w:p>
        </w:tc>
        <w:tc>
          <w:tcPr>
            <w:tcW w:w="1417" w:type="dxa"/>
            <w:vAlign w:val="center"/>
          </w:tcPr>
          <w:p w:rsidR="004F6B88" w:rsidRPr="00805757" w:rsidRDefault="004F6B88" w:rsidP="009C0564">
            <w:pPr>
              <w:jc w:val="center"/>
            </w:pPr>
          </w:p>
        </w:tc>
      </w:tr>
      <w:tr w:rsidR="004F6B88" w:rsidRPr="00E40E32" w:rsidTr="009C0564">
        <w:trPr>
          <w:trHeight w:val="571"/>
        </w:trPr>
        <w:tc>
          <w:tcPr>
            <w:tcW w:w="7235" w:type="dxa"/>
            <w:gridSpan w:val="6"/>
          </w:tcPr>
          <w:p w:rsidR="004F6B88" w:rsidRPr="00805757" w:rsidRDefault="004F6B88" w:rsidP="009C0564">
            <w:pPr>
              <w:jc w:val="right"/>
            </w:pPr>
            <w:r w:rsidRPr="00337A75">
              <w:rPr>
                <w:b/>
                <w:sz w:val="22"/>
                <w:szCs w:val="22"/>
              </w:rPr>
              <w:t>Summa kopā, EUR bez PVN:</w:t>
            </w:r>
          </w:p>
        </w:tc>
        <w:tc>
          <w:tcPr>
            <w:tcW w:w="1417" w:type="dxa"/>
            <w:vAlign w:val="center"/>
          </w:tcPr>
          <w:p w:rsidR="004F6B88" w:rsidRPr="00805757" w:rsidRDefault="004F6B88" w:rsidP="009C0564">
            <w:pPr>
              <w:jc w:val="center"/>
            </w:pPr>
          </w:p>
        </w:tc>
      </w:tr>
      <w:tr w:rsidR="004F6B88" w:rsidRPr="00E40E32" w:rsidTr="009C0564">
        <w:trPr>
          <w:trHeight w:val="571"/>
        </w:trPr>
        <w:tc>
          <w:tcPr>
            <w:tcW w:w="7235" w:type="dxa"/>
            <w:gridSpan w:val="6"/>
          </w:tcPr>
          <w:p w:rsidR="004F6B88" w:rsidRPr="00337A75" w:rsidRDefault="004F6B88" w:rsidP="009C0564">
            <w:pPr>
              <w:jc w:val="right"/>
              <w:rPr>
                <w:b/>
                <w:sz w:val="22"/>
                <w:szCs w:val="22"/>
              </w:rPr>
            </w:pPr>
            <w:r>
              <w:rPr>
                <w:b/>
                <w:sz w:val="22"/>
                <w:szCs w:val="22"/>
              </w:rPr>
              <w:lastRenderedPageBreak/>
              <w:t>PVN:</w:t>
            </w:r>
          </w:p>
        </w:tc>
        <w:tc>
          <w:tcPr>
            <w:tcW w:w="1417" w:type="dxa"/>
            <w:vAlign w:val="center"/>
          </w:tcPr>
          <w:p w:rsidR="004F6B88" w:rsidRPr="00805757" w:rsidRDefault="004F6B88" w:rsidP="009C0564">
            <w:pPr>
              <w:jc w:val="center"/>
            </w:pPr>
          </w:p>
        </w:tc>
      </w:tr>
      <w:tr w:rsidR="004F6B88" w:rsidRPr="00E40E32" w:rsidTr="009C0564">
        <w:trPr>
          <w:trHeight w:val="571"/>
        </w:trPr>
        <w:tc>
          <w:tcPr>
            <w:tcW w:w="7235" w:type="dxa"/>
            <w:gridSpan w:val="6"/>
          </w:tcPr>
          <w:p w:rsidR="004F6B88" w:rsidRPr="00337A75" w:rsidRDefault="004F6B88" w:rsidP="009C0564">
            <w:pPr>
              <w:jc w:val="right"/>
              <w:rPr>
                <w:b/>
                <w:sz w:val="22"/>
                <w:szCs w:val="22"/>
              </w:rPr>
            </w:pPr>
            <w:r>
              <w:rPr>
                <w:b/>
                <w:sz w:val="22"/>
                <w:szCs w:val="22"/>
              </w:rPr>
              <w:t>Summa kopā, EUR:</w:t>
            </w:r>
          </w:p>
        </w:tc>
        <w:tc>
          <w:tcPr>
            <w:tcW w:w="1417" w:type="dxa"/>
            <w:vAlign w:val="center"/>
          </w:tcPr>
          <w:p w:rsidR="004F6B88" w:rsidRPr="00805757" w:rsidRDefault="004F6B88" w:rsidP="009C0564">
            <w:pPr>
              <w:jc w:val="center"/>
            </w:pPr>
          </w:p>
        </w:tc>
      </w:tr>
    </w:tbl>
    <w:p w:rsidR="00307925" w:rsidRPr="00307925" w:rsidRDefault="00307925" w:rsidP="00307925">
      <w:pPr>
        <w:tabs>
          <w:tab w:val="left" w:pos="1224"/>
        </w:tabs>
        <w:spacing w:line="360" w:lineRule="auto"/>
        <w:jc w:val="both"/>
        <w:rPr>
          <w:b/>
        </w:rPr>
      </w:pPr>
    </w:p>
    <w:p w:rsidR="003618CC" w:rsidRDefault="00307925" w:rsidP="00307925">
      <w:r w:rsidRPr="00307925">
        <w:rPr>
          <w:b/>
        </w:rPr>
        <w:t>Iepirkuma priekšmeta 4.daļa – Braslavas pagasta ceļu remonts</w:t>
      </w:r>
      <w:r w:rsidRPr="00C20084">
        <w:t>.</w:t>
      </w:r>
    </w:p>
    <w:p w:rsidR="003618CC" w:rsidRDefault="003618CC" w:rsidP="00526CA4"/>
    <w:tbl>
      <w:tblPr>
        <w:tblStyle w:val="TableGrid"/>
        <w:tblW w:w="8652" w:type="dxa"/>
        <w:tblInd w:w="392" w:type="dxa"/>
        <w:tblLayout w:type="fixed"/>
        <w:tblLook w:val="04A0" w:firstRow="1" w:lastRow="0" w:firstColumn="1" w:lastColumn="0" w:noHBand="0" w:noVBand="1"/>
      </w:tblPr>
      <w:tblGrid>
        <w:gridCol w:w="567"/>
        <w:gridCol w:w="1559"/>
        <w:gridCol w:w="1724"/>
        <w:gridCol w:w="828"/>
        <w:gridCol w:w="1243"/>
        <w:gridCol w:w="1314"/>
        <w:gridCol w:w="1417"/>
      </w:tblGrid>
      <w:tr w:rsidR="000B06A1" w:rsidRPr="00E40E32" w:rsidTr="009C0564">
        <w:trPr>
          <w:trHeight w:val="901"/>
        </w:trPr>
        <w:tc>
          <w:tcPr>
            <w:tcW w:w="567" w:type="dxa"/>
            <w:shd w:val="clear" w:color="auto" w:fill="D9D9D9" w:themeFill="background1" w:themeFillShade="D9"/>
            <w:vAlign w:val="center"/>
          </w:tcPr>
          <w:p w:rsidR="000B06A1" w:rsidRPr="00700E6B" w:rsidRDefault="000B06A1" w:rsidP="009C0564">
            <w:pPr>
              <w:jc w:val="center"/>
            </w:pPr>
            <w:proofErr w:type="spellStart"/>
            <w:r w:rsidRPr="00700E6B">
              <w:t>Nr.p.k</w:t>
            </w:r>
            <w:proofErr w:type="spellEnd"/>
            <w:r w:rsidRPr="00700E6B">
              <w:t>.</w:t>
            </w:r>
          </w:p>
        </w:tc>
        <w:tc>
          <w:tcPr>
            <w:tcW w:w="1559" w:type="dxa"/>
            <w:shd w:val="clear" w:color="auto" w:fill="D9D9D9" w:themeFill="background1" w:themeFillShade="D9"/>
            <w:vAlign w:val="center"/>
          </w:tcPr>
          <w:p w:rsidR="000B06A1" w:rsidRPr="00700E6B" w:rsidRDefault="000B06A1" w:rsidP="009C0564">
            <w:pPr>
              <w:jc w:val="center"/>
            </w:pPr>
            <w:r w:rsidRPr="00700E6B">
              <w:t>Apzīmējums</w:t>
            </w:r>
          </w:p>
          <w:p w:rsidR="000B06A1" w:rsidRPr="00700E6B" w:rsidRDefault="000B06A1" w:rsidP="009C0564">
            <w:pPr>
              <w:jc w:val="center"/>
            </w:pPr>
            <w:r w:rsidRPr="00700E6B">
              <w:t>un nosaukums</w:t>
            </w:r>
          </w:p>
        </w:tc>
        <w:tc>
          <w:tcPr>
            <w:tcW w:w="1724" w:type="dxa"/>
            <w:shd w:val="clear" w:color="auto" w:fill="D9D9D9" w:themeFill="background1" w:themeFillShade="D9"/>
            <w:vAlign w:val="center"/>
          </w:tcPr>
          <w:p w:rsidR="000B06A1" w:rsidRPr="00700E6B" w:rsidRDefault="000B06A1" w:rsidP="009C0564">
            <w:pPr>
              <w:jc w:val="center"/>
            </w:pPr>
            <w:r w:rsidRPr="00700E6B">
              <w:t>Darba nosaukums</w:t>
            </w:r>
          </w:p>
          <w:p w:rsidR="000B06A1" w:rsidRPr="00700E6B" w:rsidRDefault="000B06A1" w:rsidP="009C0564">
            <w:pPr>
              <w:jc w:val="center"/>
            </w:pPr>
          </w:p>
        </w:tc>
        <w:tc>
          <w:tcPr>
            <w:tcW w:w="828" w:type="dxa"/>
            <w:shd w:val="clear" w:color="auto" w:fill="D9D9D9" w:themeFill="background1" w:themeFillShade="D9"/>
            <w:vAlign w:val="center"/>
          </w:tcPr>
          <w:p w:rsidR="000B06A1" w:rsidRPr="00700E6B" w:rsidRDefault="000B06A1" w:rsidP="009C0564">
            <w:pPr>
              <w:jc w:val="center"/>
            </w:pPr>
            <w:proofErr w:type="spellStart"/>
            <w:r>
              <w:t>Mērv</w:t>
            </w:r>
            <w:proofErr w:type="spellEnd"/>
            <w:r>
              <w:t>.</w:t>
            </w:r>
          </w:p>
        </w:tc>
        <w:tc>
          <w:tcPr>
            <w:tcW w:w="1243" w:type="dxa"/>
            <w:shd w:val="clear" w:color="auto" w:fill="D9D9D9" w:themeFill="background1" w:themeFillShade="D9"/>
            <w:vAlign w:val="center"/>
          </w:tcPr>
          <w:p w:rsidR="000B06A1" w:rsidRPr="00700E6B" w:rsidRDefault="000B06A1" w:rsidP="009C0564">
            <w:pPr>
              <w:jc w:val="center"/>
            </w:pPr>
            <w:r>
              <w:t xml:space="preserve">Daudzums </w:t>
            </w:r>
          </w:p>
        </w:tc>
        <w:tc>
          <w:tcPr>
            <w:tcW w:w="1314" w:type="dxa"/>
            <w:shd w:val="clear" w:color="auto" w:fill="D9D9D9" w:themeFill="background1" w:themeFillShade="D9"/>
            <w:vAlign w:val="center"/>
          </w:tcPr>
          <w:p w:rsidR="000B06A1" w:rsidRPr="00700E6B" w:rsidRDefault="000B06A1" w:rsidP="009C0564">
            <w:pPr>
              <w:jc w:val="center"/>
            </w:pPr>
            <w:r w:rsidRPr="00700E6B">
              <w:rPr>
                <w:sz w:val="22"/>
                <w:szCs w:val="22"/>
              </w:rPr>
              <w:t>1 vienības cena , EUR bez PVN</w:t>
            </w:r>
          </w:p>
        </w:tc>
        <w:tc>
          <w:tcPr>
            <w:tcW w:w="1417" w:type="dxa"/>
            <w:shd w:val="clear" w:color="auto" w:fill="D9D9D9" w:themeFill="background1" w:themeFillShade="D9"/>
            <w:vAlign w:val="center"/>
          </w:tcPr>
          <w:p w:rsidR="000B06A1" w:rsidRPr="00700E6B" w:rsidRDefault="000B06A1" w:rsidP="009C0564">
            <w:pPr>
              <w:jc w:val="center"/>
            </w:pPr>
            <w:r w:rsidRPr="00700E6B">
              <w:rPr>
                <w:sz w:val="22"/>
                <w:szCs w:val="22"/>
              </w:rPr>
              <w:t>Summa kopā, EUR  bez PVN</w:t>
            </w:r>
          </w:p>
        </w:tc>
      </w:tr>
      <w:tr w:rsidR="000B06A1" w:rsidRPr="00E40E32" w:rsidTr="009C0564">
        <w:tc>
          <w:tcPr>
            <w:tcW w:w="567" w:type="dxa"/>
            <w:vAlign w:val="center"/>
          </w:tcPr>
          <w:p w:rsidR="000B06A1" w:rsidRPr="00E40E32" w:rsidRDefault="000B06A1" w:rsidP="009C0564">
            <w:pPr>
              <w:jc w:val="center"/>
            </w:pPr>
            <w:r w:rsidRPr="00E40E32">
              <w:t>1.</w:t>
            </w:r>
          </w:p>
        </w:tc>
        <w:tc>
          <w:tcPr>
            <w:tcW w:w="1559" w:type="dxa"/>
            <w:vAlign w:val="bottom"/>
          </w:tcPr>
          <w:p w:rsidR="000B06A1" w:rsidRPr="000C7062" w:rsidRDefault="00D61A65" w:rsidP="009C0564">
            <w:pPr>
              <w:rPr>
                <w:color w:val="000000"/>
              </w:rPr>
            </w:pPr>
            <w:r>
              <w:rPr>
                <w:color w:val="000000"/>
              </w:rPr>
              <w:t xml:space="preserve">44B06 </w:t>
            </w:r>
            <w:r w:rsidR="000B06A1">
              <w:rPr>
                <w:color w:val="000000"/>
              </w:rPr>
              <w:t xml:space="preserve">Braslava - </w:t>
            </w:r>
            <w:proofErr w:type="spellStart"/>
            <w:r w:rsidR="000B06A1">
              <w:rPr>
                <w:color w:val="000000"/>
              </w:rPr>
              <w:t>Ķirumi</w:t>
            </w:r>
            <w:proofErr w:type="spellEnd"/>
          </w:p>
        </w:tc>
        <w:tc>
          <w:tcPr>
            <w:tcW w:w="1724" w:type="dxa"/>
            <w:vAlign w:val="bottom"/>
          </w:tcPr>
          <w:p w:rsidR="000B06A1" w:rsidRPr="000C7062" w:rsidRDefault="000B06A1" w:rsidP="009C0564">
            <w:pPr>
              <w:jc w:val="center"/>
              <w:rPr>
                <w:color w:val="000000"/>
              </w:rPr>
            </w:pPr>
            <w:r w:rsidRPr="00805757">
              <w:t>Seguma atjaunošana ar dabīgo granti</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vAlign w:val="bottom"/>
          </w:tcPr>
          <w:p w:rsidR="000B06A1" w:rsidRPr="000C7062" w:rsidRDefault="000B06A1" w:rsidP="009C0564">
            <w:pPr>
              <w:jc w:val="center"/>
              <w:rPr>
                <w:color w:val="000000"/>
              </w:rPr>
            </w:pPr>
            <w:r>
              <w:rPr>
                <w:color w:val="000000"/>
              </w:rPr>
              <w:t>270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9C0564">
        <w:tc>
          <w:tcPr>
            <w:tcW w:w="567" w:type="dxa"/>
            <w:vAlign w:val="center"/>
          </w:tcPr>
          <w:p w:rsidR="000B06A1" w:rsidRPr="00E40E32" w:rsidRDefault="000B06A1" w:rsidP="009C0564">
            <w:pPr>
              <w:jc w:val="center"/>
            </w:pPr>
            <w:r w:rsidRPr="00E40E32">
              <w:t>2.</w:t>
            </w:r>
          </w:p>
        </w:tc>
        <w:tc>
          <w:tcPr>
            <w:tcW w:w="1559" w:type="dxa"/>
            <w:vAlign w:val="bottom"/>
          </w:tcPr>
          <w:p w:rsidR="000B06A1" w:rsidRDefault="00D61A65" w:rsidP="009C0564">
            <w:pPr>
              <w:rPr>
                <w:color w:val="000000"/>
              </w:rPr>
            </w:pPr>
            <w:r>
              <w:rPr>
                <w:color w:val="000000"/>
              </w:rPr>
              <w:t xml:space="preserve">44B01 </w:t>
            </w:r>
            <w:proofErr w:type="spellStart"/>
            <w:r w:rsidR="000B06A1" w:rsidRPr="000C7062">
              <w:rPr>
                <w:color w:val="000000"/>
              </w:rPr>
              <w:t>Jaunzemji</w:t>
            </w:r>
            <w:proofErr w:type="spellEnd"/>
            <w:r w:rsidR="000B06A1" w:rsidRPr="000C7062">
              <w:rPr>
                <w:color w:val="000000"/>
              </w:rPr>
              <w:t xml:space="preserve"> - </w:t>
            </w:r>
            <w:proofErr w:type="spellStart"/>
            <w:r w:rsidR="000B06A1" w:rsidRPr="000C7062">
              <w:rPr>
                <w:color w:val="000000"/>
              </w:rPr>
              <w:t>Skāpas</w:t>
            </w:r>
            <w:proofErr w:type="spellEnd"/>
            <w:r w:rsidR="000B06A1" w:rsidRPr="000C7062">
              <w:rPr>
                <w:color w:val="000000"/>
              </w:rPr>
              <w:t> </w:t>
            </w:r>
          </w:p>
        </w:tc>
        <w:tc>
          <w:tcPr>
            <w:tcW w:w="1724" w:type="dxa"/>
            <w:vAlign w:val="bottom"/>
          </w:tcPr>
          <w:p w:rsidR="000B06A1" w:rsidRPr="000C7062" w:rsidRDefault="000B06A1" w:rsidP="009C0564">
            <w:pPr>
              <w:jc w:val="center"/>
              <w:rPr>
                <w:color w:val="000000"/>
              </w:rPr>
            </w:pPr>
            <w:r w:rsidRPr="00805757">
              <w:t>Seguma atjaunošana ar dabīgo granti</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vAlign w:val="bottom"/>
          </w:tcPr>
          <w:p w:rsidR="000B06A1" w:rsidRDefault="000B06A1" w:rsidP="009C0564">
            <w:pPr>
              <w:jc w:val="center"/>
              <w:rPr>
                <w:color w:val="000000"/>
              </w:rPr>
            </w:pPr>
            <w:r w:rsidRPr="000C7062">
              <w:rPr>
                <w:color w:val="000000"/>
              </w:rPr>
              <w:t>100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9C0564">
        <w:trPr>
          <w:trHeight w:val="270"/>
        </w:trPr>
        <w:tc>
          <w:tcPr>
            <w:tcW w:w="567" w:type="dxa"/>
            <w:vAlign w:val="center"/>
          </w:tcPr>
          <w:p w:rsidR="000B06A1" w:rsidRPr="00E40E32" w:rsidRDefault="000B06A1" w:rsidP="009C0564">
            <w:pPr>
              <w:jc w:val="center"/>
            </w:pPr>
            <w:r>
              <w:t>3.</w:t>
            </w:r>
          </w:p>
        </w:tc>
        <w:tc>
          <w:tcPr>
            <w:tcW w:w="1559" w:type="dxa"/>
            <w:vAlign w:val="bottom"/>
          </w:tcPr>
          <w:p w:rsidR="000B06A1" w:rsidRPr="000C7062" w:rsidRDefault="00D61A65" w:rsidP="009C0564">
            <w:pPr>
              <w:rPr>
                <w:color w:val="000000"/>
              </w:rPr>
            </w:pPr>
            <w:r>
              <w:rPr>
                <w:color w:val="000000"/>
              </w:rPr>
              <w:t xml:space="preserve">44B12   </w:t>
            </w:r>
            <w:proofErr w:type="spellStart"/>
            <w:r w:rsidR="000B06A1" w:rsidRPr="000C7062">
              <w:rPr>
                <w:color w:val="000000"/>
              </w:rPr>
              <w:t>Ķirķi-</w:t>
            </w:r>
            <w:proofErr w:type="spellEnd"/>
            <w:r w:rsidR="000B06A1" w:rsidRPr="000C7062">
              <w:rPr>
                <w:color w:val="000000"/>
              </w:rPr>
              <w:t xml:space="preserve"> </w:t>
            </w:r>
            <w:proofErr w:type="spellStart"/>
            <w:r w:rsidR="000B06A1" w:rsidRPr="000C7062">
              <w:rPr>
                <w:color w:val="000000"/>
              </w:rPr>
              <w:t>Vilzēni</w:t>
            </w:r>
            <w:proofErr w:type="spellEnd"/>
            <w:r w:rsidR="000B06A1" w:rsidRPr="000C7062">
              <w:rPr>
                <w:color w:val="000000"/>
              </w:rPr>
              <w:t> </w:t>
            </w:r>
          </w:p>
        </w:tc>
        <w:tc>
          <w:tcPr>
            <w:tcW w:w="1724" w:type="dxa"/>
            <w:vAlign w:val="bottom"/>
          </w:tcPr>
          <w:p w:rsidR="000B06A1" w:rsidRPr="000C7062" w:rsidRDefault="000B06A1" w:rsidP="009C0564">
            <w:pPr>
              <w:jc w:val="center"/>
              <w:rPr>
                <w:color w:val="000000"/>
              </w:rPr>
            </w:pPr>
            <w:r w:rsidRPr="00805757">
              <w:t>Seguma atjaunošana ar dabīgo granti</w:t>
            </w:r>
          </w:p>
        </w:tc>
        <w:tc>
          <w:tcPr>
            <w:tcW w:w="828" w:type="dxa"/>
            <w:vAlign w:val="center"/>
          </w:tcPr>
          <w:p w:rsidR="000B06A1" w:rsidRPr="00D76AA7" w:rsidRDefault="000B06A1" w:rsidP="009C0564">
            <w:pPr>
              <w:jc w:val="center"/>
              <w:rPr>
                <w:color w:val="000000"/>
              </w:rPr>
            </w:pPr>
            <w:r>
              <w:rPr>
                <w:color w:val="000000"/>
              </w:rPr>
              <w:t>m</w:t>
            </w:r>
            <w:r w:rsidRPr="00307925">
              <w:rPr>
                <w:color w:val="000000"/>
                <w:vertAlign w:val="superscript"/>
              </w:rPr>
              <w:t>3</w:t>
            </w:r>
          </w:p>
        </w:tc>
        <w:tc>
          <w:tcPr>
            <w:tcW w:w="1243" w:type="dxa"/>
            <w:vAlign w:val="bottom"/>
          </w:tcPr>
          <w:p w:rsidR="000B06A1" w:rsidRPr="000C7062" w:rsidRDefault="00A65E7B" w:rsidP="009C0564">
            <w:pPr>
              <w:jc w:val="center"/>
              <w:rPr>
                <w:color w:val="000000"/>
              </w:rPr>
            </w:pPr>
            <w:r>
              <w:rPr>
                <w:color w:val="000000"/>
              </w:rPr>
              <w:t>110</w:t>
            </w:r>
          </w:p>
        </w:tc>
        <w:tc>
          <w:tcPr>
            <w:tcW w:w="1314" w:type="dxa"/>
            <w:vAlign w:val="center"/>
          </w:tcPr>
          <w:p w:rsidR="000B06A1" w:rsidRPr="00805757" w:rsidRDefault="000B06A1" w:rsidP="009C0564">
            <w:pPr>
              <w:jc w:val="center"/>
            </w:pPr>
          </w:p>
        </w:tc>
        <w:tc>
          <w:tcPr>
            <w:tcW w:w="1417" w:type="dxa"/>
            <w:vAlign w:val="center"/>
          </w:tcPr>
          <w:p w:rsidR="000B06A1" w:rsidRPr="00805757" w:rsidRDefault="000B06A1" w:rsidP="009C0564">
            <w:pPr>
              <w:jc w:val="center"/>
            </w:pPr>
          </w:p>
        </w:tc>
      </w:tr>
      <w:tr w:rsidR="000B06A1" w:rsidRPr="00E40E32" w:rsidTr="009C0564">
        <w:trPr>
          <w:trHeight w:val="571"/>
        </w:trPr>
        <w:tc>
          <w:tcPr>
            <w:tcW w:w="7235" w:type="dxa"/>
            <w:gridSpan w:val="6"/>
          </w:tcPr>
          <w:p w:rsidR="000B06A1" w:rsidRPr="00805757" w:rsidRDefault="000B06A1" w:rsidP="009C0564">
            <w:pPr>
              <w:jc w:val="right"/>
            </w:pPr>
            <w:r w:rsidRPr="00337A75">
              <w:rPr>
                <w:b/>
                <w:sz w:val="22"/>
                <w:szCs w:val="22"/>
              </w:rPr>
              <w:t>Summa kopā, EUR bez PVN:</w:t>
            </w:r>
          </w:p>
        </w:tc>
        <w:tc>
          <w:tcPr>
            <w:tcW w:w="1417" w:type="dxa"/>
            <w:vAlign w:val="center"/>
          </w:tcPr>
          <w:p w:rsidR="000B06A1" w:rsidRPr="00805757" w:rsidRDefault="000B06A1" w:rsidP="009C0564">
            <w:pPr>
              <w:jc w:val="center"/>
            </w:pPr>
          </w:p>
        </w:tc>
      </w:tr>
      <w:tr w:rsidR="00FD6252" w:rsidRPr="00E40E32" w:rsidTr="009C0564">
        <w:trPr>
          <w:trHeight w:val="571"/>
        </w:trPr>
        <w:tc>
          <w:tcPr>
            <w:tcW w:w="7235" w:type="dxa"/>
            <w:gridSpan w:val="6"/>
          </w:tcPr>
          <w:p w:rsidR="00FD6252" w:rsidRPr="00337A75" w:rsidRDefault="00FD6252" w:rsidP="009C0564">
            <w:pPr>
              <w:jc w:val="right"/>
              <w:rPr>
                <w:b/>
                <w:sz w:val="22"/>
                <w:szCs w:val="22"/>
              </w:rPr>
            </w:pPr>
            <w:r>
              <w:rPr>
                <w:b/>
                <w:sz w:val="22"/>
                <w:szCs w:val="22"/>
              </w:rPr>
              <w:t>PVN:</w:t>
            </w:r>
          </w:p>
        </w:tc>
        <w:tc>
          <w:tcPr>
            <w:tcW w:w="1417" w:type="dxa"/>
            <w:vAlign w:val="center"/>
          </w:tcPr>
          <w:p w:rsidR="00FD6252" w:rsidRPr="00805757" w:rsidRDefault="00FD6252" w:rsidP="009C0564">
            <w:pPr>
              <w:jc w:val="center"/>
            </w:pPr>
          </w:p>
        </w:tc>
      </w:tr>
      <w:tr w:rsidR="00FD6252" w:rsidRPr="00E40E32" w:rsidTr="009C0564">
        <w:trPr>
          <w:trHeight w:val="571"/>
        </w:trPr>
        <w:tc>
          <w:tcPr>
            <w:tcW w:w="7235" w:type="dxa"/>
            <w:gridSpan w:val="6"/>
          </w:tcPr>
          <w:p w:rsidR="00FD6252" w:rsidRPr="00337A75" w:rsidRDefault="00FD6252" w:rsidP="009C0564">
            <w:pPr>
              <w:jc w:val="right"/>
              <w:rPr>
                <w:b/>
                <w:sz w:val="22"/>
                <w:szCs w:val="22"/>
              </w:rPr>
            </w:pPr>
            <w:r>
              <w:rPr>
                <w:b/>
                <w:sz w:val="22"/>
                <w:szCs w:val="22"/>
              </w:rPr>
              <w:t>Summa kopā, EUR:</w:t>
            </w:r>
          </w:p>
        </w:tc>
        <w:tc>
          <w:tcPr>
            <w:tcW w:w="1417" w:type="dxa"/>
            <w:vAlign w:val="center"/>
          </w:tcPr>
          <w:p w:rsidR="00FD6252" w:rsidRPr="00805757" w:rsidRDefault="00FD6252" w:rsidP="009C0564">
            <w:pPr>
              <w:jc w:val="center"/>
            </w:pPr>
          </w:p>
        </w:tc>
      </w:tr>
    </w:tbl>
    <w:p w:rsidR="000B06A1" w:rsidRDefault="000B06A1" w:rsidP="00526CA4"/>
    <w:p w:rsidR="003618CC" w:rsidRDefault="003618CC" w:rsidP="00526CA4"/>
    <w:p w:rsidR="003618CC" w:rsidRPr="00526CA4" w:rsidRDefault="003618CC" w:rsidP="00526CA4"/>
    <w:p w:rsidR="001F3832" w:rsidRDefault="001F3832" w:rsidP="00526CA4"/>
    <w:p w:rsidR="00FB208A" w:rsidRDefault="00FB208A" w:rsidP="00FB208A">
      <w:pPr>
        <w:jc w:val="both"/>
        <w:rPr>
          <w:color w:val="000000"/>
        </w:rPr>
      </w:pPr>
      <w:r>
        <w:rPr>
          <w:color w:val="000000"/>
        </w:rPr>
        <w:t>2015.gada __.___________________</w:t>
      </w:r>
    </w:p>
    <w:p w:rsidR="00FB208A" w:rsidRDefault="00FB208A" w:rsidP="00FB208A">
      <w:pPr>
        <w:jc w:val="both"/>
        <w:rPr>
          <w:color w:val="000000"/>
        </w:rPr>
      </w:pPr>
    </w:p>
    <w:p w:rsidR="00FB208A" w:rsidRDefault="00FB208A" w:rsidP="00FB208A">
      <w:pPr>
        <w:jc w:val="both"/>
        <w:rPr>
          <w:color w:val="000000"/>
        </w:rPr>
      </w:pPr>
      <w:r>
        <w:rPr>
          <w:color w:val="000000"/>
        </w:rPr>
        <w:t>___________________________________________________________________________</w:t>
      </w:r>
    </w:p>
    <w:p w:rsidR="00FB208A" w:rsidRDefault="00FB208A" w:rsidP="00FB208A">
      <w:pPr>
        <w:jc w:val="center"/>
        <w:rPr>
          <w:color w:val="000000"/>
        </w:rPr>
      </w:pPr>
      <w:r>
        <w:rPr>
          <w:color w:val="000000"/>
        </w:rPr>
        <w:t>Pretendenta likumīgā pārstāvja vai pilnvarotās personas paraksts, tā atšifrējums</w:t>
      </w:r>
    </w:p>
    <w:p w:rsidR="00FB208A" w:rsidRDefault="00FB208A" w:rsidP="00FB208A">
      <w:pPr>
        <w:rPr>
          <w:color w:val="000000"/>
        </w:rPr>
      </w:pPr>
      <w:r>
        <w:rPr>
          <w:color w:val="000000"/>
        </w:rPr>
        <w:t>Z.v.</w:t>
      </w:r>
    </w:p>
    <w:p w:rsidR="00EA4C20" w:rsidRDefault="00EA4C20" w:rsidP="003E5767">
      <w:pPr>
        <w:rPr>
          <w:sz w:val="22"/>
          <w:szCs w:val="22"/>
        </w:rPr>
        <w:sectPr w:rsidR="00EA4C20" w:rsidSect="00FB00C2">
          <w:footnotePr>
            <w:pos w:val="beneathText"/>
          </w:footnotePr>
          <w:pgSz w:w="12240" w:h="15840"/>
          <w:pgMar w:top="1077" w:right="1469" w:bottom="1077" w:left="1559" w:header="720" w:footer="720" w:gutter="0"/>
          <w:pgNumType w:start="1"/>
          <w:cols w:space="720"/>
          <w:titlePg/>
          <w:docGrid w:linePitch="360"/>
        </w:sectPr>
      </w:pPr>
    </w:p>
    <w:p w:rsidR="00EA4C20" w:rsidRDefault="00EA523C" w:rsidP="00EA4C20">
      <w:pPr>
        <w:jc w:val="right"/>
        <w:rPr>
          <w:sz w:val="20"/>
          <w:szCs w:val="20"/>
        </w:rPr>
      </w:pPr>
      <w:r>
        <w:rPr>
          <w:sz w:val="20"/>
          <w:szCs w:val="20"/>
        </w:rPr>
        <w:lastRenderedPageBreak/>
        <w:t>4</w:t>
      </w:r>
      <w:r w:rsidR="00EA4C20">
        <w:rPr>
          <w:sz w:val="20"/>
          <w:szCs w:val="20"/>
        </w:rPr>
        <w:t xml:space="preserve">.pielikums </w:t>
      </w:r>
    </w:p>
    <w:p w:rsidR="00687AA9" w:rsidRPr="004B46A6" w:rsidRDefault="00687AA9" w:rsidP="00687AA9">
      <w:pPr>
        <w:jc w:val="right"/>
        <w:rPr>
          <w:sz w:val="20"/>
          <w:szCs w:val="20"/>
        </w:rPr>
      </w:pPr>
      <w:r w:rsidRPr="004B46A6">
        <w:rPr>
          <w:sz w:val="20"/>
          <w:szCs w:val="20"/>
        </w:rPr>
        <w:t xml:space="preserve">Iepirkuma nolikumam </w:t>
      </w:r>
    </w:p>
    <w:p w:rsidR="00687AA9" w:rsidRPr="005C0A07" w:rsidRDefault="00687AA9" w:rsidP="00687AA9">
      <w:pPr>
        <w:ind w:left="425"/>
        <w:jc w:val="right"/>
        <w:rPr>
          <w:sz w:val="20"/>
          <w:szCs w:val="20"/>
        </w:rPr>
      </w:pPr>
      <w:r w:rsidRPr="004B46A6">
        <w:rPr>
          <w:sz w:val="20"/>
          <w:szCs w:val="20"/>
        </w:rPr>
        <w:t>“</w:t>
      </w:r>
      <w:r w:rsidRPr="005C0A07">
        <w:rPr>
          <w:sz w:val="20"/>
          <w:szCs w:val="20"/>
        </w:rPr>
        <w:t>Alojas novada pašvaldības</w:t>
      </w:r>
      <w:r>
        <w:rPr>
          <w:sz w:val="20"/>
          <w:szCs w:val="20"/>
        </w:rPr>
        <w:t xml:space="preserve"> ielu un </w:t>
      </w:r>
      <w:r w:rsidRPr="005C0A07">
        <w:rPr>
          <w:sz w:val="20"/>
          <w:szCs w:val="20"/>
        </w:rPr>
        <w:t xml:space="preserve"> </w:t>
      </w:r>
    </w:p>
    <w:p w:rsidR="00687AA9" w:rsidRPr="004B46A6" w:rsidRDefault="00687AA9" w:rsidP="00687AA9">
      <w:pPr>
        <w:jc w:val="right"/>
        <w:rPr>
          <w:sz w:val="20"/>
          <w:szCs w:val="20"/>
        </w:rPr>
      </w:pPr>
      <w:r w:rsidRPr="005C0A07">
        <w:rPr>
          <w:sz w:val="20"/>
          <w:szCs w:val="20"/>
        </w:rPr>
        <w:t xml:space="preserve"> ceļu ar grants segumu </w:t>
      </w:r>
      <w:r>
        <w:rPr>
          <w:sz w:val="20"/>
          <w:szCs w:val="20"/>
        </w:rPr>
        <w:t>remonts</w:t>
      </w:r>
      <w:r w:rsidRPr="004B46A6">
        <w:rPr>
          <w:sz w:val="20"/>
          <w:szCs w:val="20"/>
        </w:rPr>
        <w:t>”</w:t>
      </w:r>
    </w:p>
    <w:p w:rsidR="00687AA9" w:rsidRDefault="00687AA9" w:rsidP="00687AA9">
      <w:pPr>
        <w:jc w:val="right"/>
        <w:rPr>
          <w:sz w:val="20"/>
          <w:szCs w:val="20"/>
        </w:rPr>
      </w:pPr>
      <w:r w:rsidRPr="00C31F6D">
        <w:rPr>
          <w:sz w:val="20"/>
          <w:szCs w:val="20"/>
        </w:rPr>
        <w:t>Identifikācijas Nr. AND/2015/</w:t>
      </w:r>
      <w:r w:rsidR="00C31F6D" w:rsidRPr="00C31F6D">
        <w:rPr>
          <w:sz w:val="20"/>
          <w:szCs w:val="20"/>
        </w:rPr>
        <w:t>25</w:t>
      </w:r>
    </w:p>
    <w:p w:rsidR="00687AA9" w:rsidRDefault="00687AA9" w:rsidP="00687AA9">
      <w:pPr>
        <w:jc w:val="center"/>
        <w:rPr>
          <w:sz w:val="20"/>
          <w:szCs w:val="20"/>
        </w:rPr>
      </w:pPr>
    </w:p>
    <w:p w:rsidR="001F3832" w:rsidRPr="00C85CB5" w:rsidRDefault="002A11C8" w:rsidP="00687AA9">
      <w:pPr>
        <w:jc w:val="center"/>
        <w:rPr>
          <w:b/>
          <w:bCs/>
        </w:rPr>
      </w:pPr>
      <w:r w:rsidRPr="00C85CB5">
        <w:rPr>
          <w:b/>
          <w:bCs/>
        </w:rPr>
        <w:t xml:space="preserve">PRETENDENTA </w:t>
      </w:r>
      <w:r w:rsidR="00346045" w:rsidRPr="00C85CB5">
        <w:rPr>
          <w:b/>
          <w:bCs/>
        </w:rPr>
        <w:t>PIEREDZE</w:t>
      </w:r>
    </w:p>
    <w:p w:rsidR="001F3832" w:rsidRDefault="001F3832" w:rsidP="002C026D">
      <w:pPr>
        <w:jc w:val="center"/>
        <w:rPr>
          <w:b/>
          <w:bCs/>
          <w:sz w:val="28"/>
          <w:szCs w:val="28"/>
        </w:rPr>
      </w:pPr>
    </w:p>
    <w:tbl>
      <w:tblPr>
        <w:tblW w:w="131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04"/>
        <w:gridCol w:w="3831"/>
        <w:gridCol w:w="1701"/>
        <w:gridCol w:w="2409"/>
        <w:gridCol w:w="2127"/>
      </w:tblGrid>
      <w:tr w:rsidR="00A659A1" w:rsidRPr="002C026D" w:rsidTr="00A659A1">
        <w:tc>
          <w:tcPr>
            <w:tcW w:w="675" w:type="dxa"/>
            <w:shd w:val="clear" w:color="auto" w:fill="D9D9D9" w:themeFill="background1" w:themeFillShade="D9"/>
          </w:tcPr>
          <w:p w:rsidR="00A659A1" w:rsidRPr="001A4DDA" w:rsidRDefault="00A659A1" w:rsidP="0019050A">
            <w:pPr>
              <w:jc w:val="center"/>
              <w:rPr>
                <w:bCs/>
                <w:sz w:val="20"/>
                <w:szCs w:val="20"/>
              </w:rPr>
            </w:pPr>
            <w:r w:rsidRPr="001A4DDA">
              <w:rPr>
                <w:bCs/>
                <w:sz w:val="20"/>
                <w:szCs w:val="20"/>
              </w:rPr>
              <w:t>Nr.</w:t>
            </w:r>
          </w:p>
        </w:tc>
        <w:tc>
          <w:tcPr>
            <w:tcW w:w="2404" w:type="dxa"/>
            <w:shd w:val="clear" w:color="auto" w:fill="D9D9D9" w:themeFill="background1" w:themeFillShade="D9"/>
          </w:tcPr>
          <w:p w:rsidR="00A659A1" w:rsidRPr="001A4DDA" w:rsidRDefault="00A659A1" w:rsidP="0019050A">
            <w:pPr>
              <w:jc w:val="center"/>
              <w:rPr>
                <w:bCs/>
                <w:sz w:val="20"/>
                <w:szCs w:val="20"/>
              </w:rPr>
            </w:pPr>
            <w:r w:rsidRPr="001A4DDA">
              <w:rPr>
                <w:bCs/>
                <w:sz w:val="20"/>
                <w:szCs w:val="20"/>
              </w:rPr>
              <w:t>Objekta nosaukums, adrese, kontaktpersona</w:t>
            </w:r>
          </w:p>
        </w:tc>
        <w:tc>
          <w:tcPr>
            <w:tcW w:w="3831" w:type="dxa"/>
            <w:shd w:val="clear" w:color="auto" w:fill="D9D9D9" w:themeFill="background1" w:themeFillShade="D9"/>
          </w:tcPr>
          <w:p w:rsidR="00A659A1" w:rsidRPr="001A4DDA" w:rsidRDefault="00A659A1" w:rsidP="00A659A1">
            <w:pPr>
              <w:ind w:firstLine="321"/>
              <w:jc w:val="center"/>
              <w:rPr>
                <w:bCs/>
                <w:sz w:val="20"/>
                <w:szCs w:val="20"/>
              </w:rPr>
            </w:pPr>
            <w:r w:rsidRPr="001A4DDA">
              <w:rPr>
                <w:bCs/>
                <w:sz w:val="20"/>
                <w:szCs w:val="20"/>
              </w:rPr>
              <w:t xml:space="preserve">Pasūtītāja nosaukums, adrese </w:t>
            </w:r>
          </w:p>
        </w:tc>
        <w:tc>
          <w:tcPr>
            <w:tcW w:w="1701" w:type="dxa"/>
            <w:shd w:val="clear" w:color="auto" w:fill="D9D9D9" w:themeFill="background1" w:themeFillShade="D9"/>
          </w:tcPr>
          <w:p w:rsidR="00A659A1" w:rsidRPr="001A4DDA" w:rsidRDefault="00A659A1" w:rsidP="00EA523C">
            <w:pPr>
              <w:jc w:val="center"/>
              <w:rPr>
                <w:bCs/>
                <w:sz w:val="20"/>
                <w:szCs w:val="20"/>
              </w:rPr>
            </w:pPr>
            <w:r w:rsidRPr="001A4DDA">
              <w:rPr>
                <w:bCs/>
                <w:sz w:val="20"/>
                <w:szCs w:val="20"/>
              </w:rPr>
              <w:t>Darbu kopējais apjoms, summa (EUR)</w:t>
            </w:r>
          </w:p>
        </w:tc>
        <w:tc>
          <w:tcPr>
            <w:tcW w:w="2409" w:type="dxa"/>
            <w:shd w:val="clear" w:color="auto" w:fill="D9D9D9" w:themeFill="background1" w:themeFillShade="D9"/>
          </w:tcPr>
          <w:p w:rsidR="00A659A1" w:rsidRPr="001A4DDA" w:rsidRDefault="00A659A1" w:rsidP="0019050A">
            <w:pPr>
              <w:jc w:val="center"/>
              <w:rPr>
                <w:bCs/>
                <w:sz w:val="20"/>
                <w:szCs w:val="20"/>
              </w:rPr>
            </w:pPr>
            <w:r w:rsidRPr="001A4DDA">
              <w:rPr>
                <w:bCs/>
                <w:sz w:val="20"/>
                <w:szCs w:val="20"/>
              </w:rPr>
              <w:t>Darbu izpildes periods (gads/mēnesis)</w:t>
            </w:r>
          </w:p>
        </w:tc>
        <w:tc>
          <w:tcPr>
            <w:tcW w:w="2127" w:type="dxa"/>
            <w:shd w:val="clear" w:color="auto" w:fill="D9D9D9" w:themeFill="background1" w:themeFillShade="D9"/>
          </w:tcPr>
          <w:p w:rsidR="00A659A1" w:rsidRPr="001A4DDA" w:rsidRDefault="00A659A1" w:rsidP="0019050A">
            <w:pPr>
              <w:jc w:val="center"/>
              <w:rPr>
                <w:bCs/>
                <w:sz w:val="20"/>
                <w:szCs w:val="20"/>
              </w:rPr>
            </w:pPr>
            <w:r w:rsidRPr="001A4DDA">
              <w:rPr>
                <w:bCs/>
                <w:sz w:val="20"/>
                <w:szCs w:val="20"/>
              </w:rPr>
              <w:t>Pretendenta pašu spēkiem veikto darbu apjoms (% no kopējā apjoma)</w:t>
            </w:r>
          </w:p>
        </w:tc>
      </w:tr>
      <w:tr w:rsidR="00A659A1" w:rsidRPr="00691CED" w:rsidTr="001A4DDA">
        <w:trPr>
          <w:trHeight w:val="478"/>
        </w:trPr>
        <w:tc>
          <w:tcPr>
            <w:tcW w:w="675" w:type="dxa"/>
          </w:tcPr>
          <w:p w:rsidR="00A659A1" w:rsidRPr="0019050A" w:rsidRDefault="00A659A1" w:rsidP="0019050A">
            <w:pPr>
              <w:jc w:val="center"/>
              <w:rPr>
                <w:sz w:val="20"/>
                <w:szCs w:val="20"/>
              </w:rPr>
            </w:pPr>
            <w:r w:rsidRPr="0019050A">
              <w:rPr>
                <w:sz w:val="20"/>
                <w:szCs w:val="20"/>
              </w:rPr>
              <w:t>1.</w:t>
            </w:r>
          </w:p>
        </w:tc>
        <w:tc>
          <w:tcPr>
            <w:tcW w:w="2404" w:type="dxa"/>
          </w:tcPr>
          <w:p w:rsidR="00A659A1" w:rsidRPr="0019050A" w:rsidRDefault="00A659A1" w:rsidP="0019050A">
            <w:pPr>
              <w:jc w:val="center"/>
              <w:rPr>
                <w:b/>
                <w:bCs/>
                <w:sz w:val="20"/>
                <w:szCs w:val="20"/>
              </w:rPr>
            </w:pPr>
          </w:p>
        </w:tc>
        <w:tc>
          <w:tcPr>
            <w:tcW w:w="3831" w:type="dxa"/>
          </w:tcPr>
          <w:p w:rsidR="00A659A1" w:rsidRPr="0019050A" w:rsidRDefault="00A659A1" w:rsidP="0019050A">
            <w:pPr>
              <w:jc w:val="center"/>
              <w:rPr>
                <w:b/>
                <w:bCs/>
                <w:sz w:val="20"/>
                <w:szCs w:val="20"/>
              </w:rPr>
            </w:pPr>
          </w:p>
        </w:tc>
        <w:tc>
          <w:tcPr>
            <w:tcW w:w="1701" w:type="dxa"/>
          </w:tcPr>
          <w:p w:rsidR="00A659A1" w:rsidRPr="0019050A" w:rsidRDefault="00A659A1" w:rsidP="0019050A">
            <w:pPr>
              <w:jc w:val="center"/>
              <w:rPr>
                <w:b/>
                <w:bCs/>
                <w:sz w:val="20"/>
                <w:szCs w:val="20"/>
              </w:rPr>
            </w:pPr>
          </w:p>
        </w:tc>
        <w:tc>
          <w:tcPr>
            <w:tcW w:w="2409" w:type="dxa"/>
          </w:tcPr>
          <w:p w:rsidR="00A659A1" w:rsidRPr="0019050A" w:rsidRDefault="00A659A1" w:rsidP="0019050A">
            <w:pPr>
              <w:jc w:val="center"/>
              <w:rPr>
                <w:b/>
                <w:bCs/>
                <w:sz w:val="20"/>
                <w:szCs w:val="20"/>
              </w:rPr>
            </w:pPr>
          </w:p>
        </w:tc>
        <w:tc>
          <w:tcPr>
            <w:tcW w:w="2127" w:type="dxa"/>
          </w:tcPr>
          <w:p w:rsidR="00A659A1" w:rsidRPr="0019050A" w:rsidRDefault="00A659A1" w:rsidP="0019050A">
            <w:pPr>
              <w:jc w:val="center"/>
              <w:rPr>
                <w:b/>
                <w:bCs/>
                <w:sz w:val="20"/>
                <w:szCs w:val="20"/>
              </w:rPr>
            </w:pPr>
          </w:p>
        </w:tc>
      </w:tr>
      <w:tr w:rsidR="00A659A1" w:rsidRPr="00691CED" w:rsidTr="001A4DDA">
        <w:trPr>
          <w:trHeight w:val="425"/>
        </w:trPr>
        <w:tc>
          <w:tcPr>
            <w:tcW w:w="675" w:type="dxa"/>
          </w:tcPr>
          <w:p w:rsidR="00A659A1" w:rsidRPr="0019050A" w:rsidRDefault="00A659A1" w:rsidP="0019050A">
            <w:pPr>
              <w:jc w:val="center"/>
              <w:rPr>
                <w:sz w:val="20"/>
                <w:szCs w:val="20"/>
              </w:rPr>
            </w:pPr>
            <w:r w:rsidRPr="0019050A">
              <w:rPr>
                <w:sz w:val="20"/>
                <w:szCs w:val="20"/>
              </w:rPr>
              <w:t>2.</w:t>
            </w:r>
          </w:p>
        </w:tc>
        <w:tc>
          <w:tcPr>
            <w:tcW w:w="2404" w:type="dxa"/>
          </w:tcPr>
          <w:p w:rsidR="00A659A1" w:rsidRPr="0019050A" w:rsidRDefault="00A659A1" w:rsidP="0019050A">
            <w:pPr>
              <w:jc w:val="center"/>
              <w:rPr>
                <w:b/>
                <w:bCs/>
                <w:sz w:val="20"/>
                <w:szCs w:val="20"/>
              </w:rPr>
            </w:pPr>
          </w:p>
        </w:tc>
        <w:tc>
          <w:tcPr>
            <w:tcW w:w="3831" w:type="dxa"/>
          </w:tcPr>
          <w:p w:rsidR="00A659A1" w:rsidRPr="0019050A" w:rsidRDefault="00A659A1" w:rsidP="0019050A">
            <w:pPr>
              <w:jc w:val="center"/>
              <w:rPr>
                <w:b/>
                <w:bCs/>
                <w:sz w:val="20"/>
                <w:szCs w:val="20"/>
              </w:rPr>
            </w:pPr>
          </w:p>
        </w:tc>
        <w:tc>
          <w:tcPr>
            <w:tcW w:w="1701" w:type="dxa"/>
          </w:tcPr>
          <w:p w:rsidR="00A659A1" w:rsidRPr="0019050A" w:rsidRDefault="00A659A1" w:rsidP="0019050A">
            <w:pPr>
              <w:jc w:val="center"/>
              <w:rPr>
                <w:b/>
                <w:bCs/>
                <w:sz w:val="20"/>
                <w:szCs w:val="20"/>
              </w:rPr>
            </w:pPr>
          </w:p>
        </w:tc>
        <w:tc>
          <w:tcPr>
            <w:tcW w:w="2409" w:type="dxa"/>
          </w:tcPr>
          <w:p w:rsidR="00A659A1" w:rsidRPr="0019050A" w:rsidRDefault="00A659A1" w:rsidP="0019050A">
            <w:pPr>
              <w:jc w:val="center"/>
              <w:rPr>
                <w:b/>
                <w:bCs/>
                <w:sz w:val="20"/>
                <w:szCs w:val="20"/>
              </w:rPr>
            </w:pPr>
          </w:p>
        </w:tc>
        <w:tc>
          <w:tcPr>
            <w:tcW w:w="2127" w:type="dxa"/>
          </w:tcPr>
          <w:p w:rsidR="00A659A1" w:rsidRPr="0019050A" w:rsidRDefault="00A659A1" w:rsidP="0019050A">
            <w:pPr>
              <w:jc w:val="center"/>
              <w:rPr>
                <w:b/>
                <w:bCs/>
                <w:sz w:val="20"/>
                <w:szCs w:val="20"/>
              </w:rPr>
            </w:pPr>
          </w:p>
        </w:tc>
      </w:tr>
      <w:tr w:rsidR="00A659A1" w:rsidRPr="00691CED" w:rsidTr="00BB59CF">
        <w:trPr>
          <w:trHeight w:val="406"/>
        </w:trPr>
        <w:tc>
          <w:tcPr>
            <w:tcW w:w="675" w:type="dxa"/>
          </w:tcPr>
          <w:p w:rsidR="00A659A1" w:rsidRPr="0019050A" w:rsidRDefault="00A659A1" w:rsidP="0019050A">
            <w:pPr>
              <w:jc w:val="center"/>
              <w:rPr>
                <w:sz w:val="20"/>
                <w:szCs w:val="20"/>
              </w:rPr>
            </w:pPr>
            <w:r w:rsidRPr="0019050A">
              <w:rPr>
                <w:sz w:val="20"/>
                <w:szCs w:val="20"/>
              </w:rPr>
              <w:t>3.</w:t>
            </w:r>
          </w:p>
        </w:tc>
        <w:tc>
          <w:tcPr>
            <w:tcW w:w="2404" w:type="dxa"/>
          </w:tcPr>
          <w:p w:rsidR="00A659A1" w:rsidRPr="0019050A" w:rsidRDefault="00A659A1" w:rsidP="0019050A">
            <w:pPr>
              <w:jc w:val="center"/>
              <w:rPr>
                <w:b/>
                <w:bCs/>
                <w:sz w:val="20"/>
                <w:szCs w:val="20"/>
              </w:rPr>
            </w:pPr>
          </w:p>
        </w:tc>
        <w:tc>
          <w:tcPr>
            <w:tcW w:w="3831" w:type="dxa"/>
          </w:tcPr>
          <w:p w:rsidR="00A659A1" w:rsidRPr="0019050A" w:rsidRDefault="00A659A1" w:rsidP="0019050A">
            <w:pPr>
              <w:jc w:val="center"/>
              <w:rPr>
                <w:b/>
                <w:bCs/>
                <w:sz w:val="20"/>
                <w:szCs w:val="20"/>
              </w:rPr>
            </w:pPr>
          </w:p>
        </w:tc>
        <w:tc>
          <w:tcPr>
            <w:tcW w:w="1701" w:type="dxa"/>
          </w:tcPr>
          <w:p w:rsidR="00A659A1" w:rsidRPr="0019050A" w:rsidRDefault="00A659A1" w:rsidP="0019050A">
            <w:pPr>
              <w:jc w:val="center"/>
              <w:rPr>
                <w:b/>
                <w:bCs/>
                <w:sz w:val="20"/>
                <w:szCs w:val="20"/>
              </w:rPr>
            </w:pPr>
          </w:p>
        </w:tc>
        <w:tc>
          <w:tcPr>
            <w:tcW w:w="2409" w:type="dxa"/>
          </w:tcPr>
          <w:p w:rsidR="00A659A1" w:rsidRPr="0019050A" w:rsidRDefault="00A659A1" w:rsidP="0019050A">
            <w:pPr>
              <w:jc w:val="center"/>
              <w:rPr>
                <w:b/>
                <w:bCs/>
                <w:sz w:val="20"/>
                <w:szCs w:val="20"/>
              </w:rPr>
            </w:pPr>
          </w:p>
        </w:tc>
        <w:tc>
          <w:tcPr>
            <w:tcW w:w="2127" w:type="dxa"/>
          </w:tcPr>
          <w:p w:rsidR="00A659A1" w:rsidRPr="0019050A" w:rsidRDefault="00A659A1" w:rsidP="0019050A">
            <w:pPr>
              <w:jc w:val="center"/>
              <w:rPr>
                <w:b/>
                <w:bCs/>
                <w:sz w:val="20"/>
                <w:szCs w:val="20"/>
              </w:rPr>
            </w:pPr>
          </w:p>
        </w:tc>
      </w:tr>
      <w:tr w:rsidR="00A659A1" w:rsidTr="00BB59CF">
        <w:trPr>
          <w:trHeight w:val="425"/>
        </w:trPr>
        <w:tc>
          <w:tcPr>
            <w:tcW w:w="675" w:type="dxa"/>
          </w:tcPr>
          <w:p w:rsidR="00A659A1" w:rsidRPr="0019050A" w:rsidRDefault="00A659A1" w:rsidP="0019050A">
            <w:pPr>
              <w:jc w:val="center"/>
              <w:rPr>
                <w:b/>
                <w:bCs/>
                <w:sz w:val="28"/>
                <w:szCs w:val="28"/>
              </w:rPr>
            </w:pPr>
          </w:p>
        </w:tc>
        <w:tc>
          <w:tcPr>
            <w:tcW w:w="2404" w:type="dxa"/>
          </w:tcPr>
          <w:p w:rsidR="00A659A1" w:rsidRPr="0019050A" w:rsidRDefault="00A659A1" w:rsidP="0019050A">
            <w:pPr>
              <w:jc w:val="center"/>
              <w:rPr>
                <w:b/>
                <w:bCs/>
                <w:sz w:val="28"/>
                <w:szCs w:val="28"/>
              </w:rPr>
            </w:pPr>
          </w:p>
        </w:tc>
        <w:tc>
          <w:tcPr>
            <w:tcW w:w="3831" w:type="dxa"/>
          </w:tcPr>
          <w:p w:rsidR="00A659A1" w:rsidRPr="0019050A" w:rsidRDefault="00A659A1" w:rsidP="0019050A">
            <w:pPr>
              <w:jc w:val="center"/>
              <w:rPr>
                <w:b/>
                <w:bCs/>
                <w:sz w:val="28"/>
                <w:szCs w:val="28"/>
              </w:rPr>
            </w:pPr>
          </w:p>
        </w:tc>
        <w:tc>
          <w:tcPr>
            <w:tcW w:w="1701" w:type="dxa"/>
          </w:tcPr>
          <w:p w:rsidR="00A659A1" w:rsidRPr="0019050A" w:rsidRDefault="00A659A1" w:rsidP="0019050A">
            <w:pPr>
              <w:jc w:val="center"/>
              <w:rPr>
                <w:b/>
                <w:bCs/>
                <w:sz w:val="28"/>
                <w:szCs w:val="28"/>
              </w:rPr>
            </w:pPr>
          </w:p>
        </w:tc>
        <w:tc>
          <w:tcPr>
            <w:tcW w:w="2409" w:type="dxa"/>
          </w:tcPr>
          <w:p w:rsidR="00A659A1" w:rsidRPr="0019050A" w:rsidRDefault="00A659A1" w:rsidP="0019050A">
            <w:pPr>
              <w:jc w:val="center"/>
              <w:rPr>
                <w:b/>
                <w:bCs/>
                <w:sz w:val="28"/>
                <w:szCs w:val="28"/>
              </w:rPr>
            </w:pPr>
          </w:p>
        </w:tc>
        <w:tc>
          <w:tcPr>
            <w:tcW w:w="2127" w:type="dxa"/>
          </w:tcPr>
          <w:p w:rsidR="00A659A1" w:rsidRPr="0019050A" w:rsidRDefault="00A659A1" w:rsidP="0019050A">
            <w:pPr>
              <w:jc w:val="center"/>
              <w:rPr>
                <w:b/>
                <w:bCs/>
                <w:sz w:val="28"/>
                <w:szCs w:val="28"/>
              </w:rPr>
            </w:pPr>
          </w:p>
        </w:tc>
      </w:tr>
    </w:tbl>
    <w:p w:rsidR="001F3832" w:rsidRDefault="001F3832" w:rsidP="002C026D">
      <w:pPr>
        <w:jc w:val="center"/>
        <w:rPr>
          <w:b/>
          <w:bCs/>
          <w:sz w:val="28"/>
          <w:szCs w:val="28"/>
        </w:rPr>
      </w:pPr>
    </w:p>
    <w:p w:rsidR="001F3832" w:rsidRDefault="001F3832" w:rsidP="002C026D">
      <w:pPr>
        <w:jc w:val="center"/>
        <w:rPr>
          <w:b/>
          <w:bCs/>
          <w:sz w:val="28"/>
          <w:szCs w:val="28"/>
        </w:rPr>
      </w:pPr>
    </w:p>
    <w:p w:rsidR="001F3832" w:rsidRPr="00537A2A" w:rsidRDefault="001F3832" w:rsidP="00537A2A">
      <w:pPr>
        <w:jc w:val="both"/>
      </w:pPr>
      <w:r w:rsidRPr="00537A2A">
        <w:t>Pielikumā:</w:t>
      </w:r>
    </w:p>
    <w:p w:rsidR="001F3832" w:rsidRPr="00537A2A" w:rsidRDefault="001F3832" w:rsidP="00E544F1">
      <w:pPr>
        <w:numPr>
          <w:ilvl w:val="0"/>
          <w:numId w:val="2"/>
        </w:numPr>
        <w:jc w:val="both"/>
      </w:pPr>
      <w:r w:rsidRPr="00537A2A">
        <w:t>atsauksme no ________________</w:t>
      </w:r>
    </w:p>
    <w:p w:rsidR="001F3832" w:rsidRPr="00537A2A" w:rsidRDefault="001F3832" w:rsidP="00E544F1">
      <w:pPr>
        <w:numPr>
          <w:ilvl w:val="0"/>
          <w:numId w:val="2"/>
        </w:numPr>
        <w:jc w:val="both"/>
      </w:pPr>
      <w:r w:rsidRPr="00537A2A">
        <w:t>atsauksme no ________________</w:t>
      </w:r>
    </w:p>
    <w:p w:rsidR="001F3832" w:rsidRDefault="001F3832" w:rsidP="00537A2A">
      <w:pPr>
        <w:ind w:left="360"/>
        <w:jc w:val="both"/>
      </w:pPr>
    </w:p>
    <w:p w:rsidR="005862B5" w:rsidRDefault="005862B5" w:rsidP="00537A2A">
      <w:pPr>
        <w:ind w:left="360"/>
        <w:jc w:val="both"/>
      </w:pPr>
    </w:p>
    <w:p w:rsidR="005862B5" w:rsidRDefault="005862B5" w:rsidP="00537A2A">
      <w:pPr>
        <w:ind w:left="360"/>
        <w:jc w:val="both"/>
      </w:pPr>
    </w:p>
    <w:p w:rsidR="001F3832" w:rsidRDefault="001F3832" w:rsidP="00537A2A">
      <w:pPr>
        <w:ind w:left="360"/>
        <w:jc w:val="both"/>
      </w:pPr>
    </w:p>
    <w:p w:rsidR="00EA523C" w:rsidRDefault="00EA523C" w:rsidP="00EA523C">
      <w:pPr>
        <w:jc w:val="both"/>
        <w:rPr>
          <w:color w:val="000000"/>
        </w:rPr>
      </w:pPr>
      <w:r>
        <w:rPr>
          <w:color w:val="000000"/>
        </w:rPr>
        <w:t>2015.gada __.___________________</w:t>
      </w:r>
    </w:p>
    <w:p w:rsidR="00EA523C" w:rsidRDefault="00EA523C" w:rsidP="00EA523C">
      <w:pPr>
        <w:jc w:val="both"/>
        <w:rPr>
          <w:color w:val="000000"/>
        </w:rPr>
      </w:pPr>
    </w:p>
    <w:p w:rsidR="00EA523C" w:rsidRDefault="00EA523C" w:rsidP="00EA523C">
      <w:pPr>
        <w:jc w:val="both"/>
        <w:rPr>
          <w:color w:val="000000"/>
        </w:rPr>
      </w:pPr>
      <w:r>
        <w:rPr>
          <w:color w:val="000000"/>
        </w:rPr>
        <w:t>___________________________________________________________________________</w:t>
      </w:r>
    </w:p>
    <w:p w:rsidR="00EA523C" w:rsidRDefault="00EA523C" w:rsidP="00FC072E">
      <w:pPr>
        <w:ind w:left="720"/>
        <w:rPr>
          <w:color w:val="000000"/>
        </w:rPr>
      </w:pPr>
      <w:r>
        <w:rPr>
          <w:color w:val="000000"/>
        </w:rPr>
        <w:t>Pretendenta likumīgā pārstāvja vai pilnvarotās personas paraksts, tā atšifrējums</w:t>
      </w:r>
    </w:p>
    <w:p w:rsidR="00FC072E" w:rsidRDefault="00FC072E" w:rsidP="00EA523C">
      <w:pPr>
        <w:rPr>
          <w:color w:val="000000"/>
        </w:rPr>
      </w:pPr>
    </w:p>
    <w:p w:rsidR="00EA523C" w:rsidRDefault="00EA523C" w:rsidP="00EA523C">
      <w:pPr>
        <w:rPr>
          <w:color w:val="000000"/>
        </w:rPr>
      </w:pPr>
      <w:r>
        <w:rPr>
          <w:color w:val="000000"/>
        </w:rPr>
        <w:t>Z.v.</w:t>
      </w:r>
    </w:p>
    <w:p w:rsidR="001F1623" w:rsidRDefault="001F1623">
      <w:pPr>
        <w:suppressAutoHyphens w:val="0"/>
        <w:rPr>
          <w:sz w:val="20"/>
          <w:szCs w:val="20"/>
        </w:rPr>
      </w:pPr>
      <w:r>
        <w:rPr>
          <w:sz w:val="20"/>
          <w:szCs w:val="20"/>
        </w:rPr>
        <w:br w:type="page"/>
      </w:r>
    </w:p>
    <w:p w:rsidR="001F1623" w:rsidRPr="00346045" w:rsidRDefault="00346045" w:rsidP="001F1623">
      <w:pPr>
        <w:jc w:val="right"/>
        <w:rPr>
          <w:sz w:val="20"/>
          <w:szCs w:val="20"/>
        </w:rPr>
      </w:pPr>
      <w:r w:rsidRPr="00346045">
        <w:rPr>
          <w:sz w:val="20"/>
          <w:szCs w:val="20"/>
        </w:rPr>
        <w:lastRenderedPageBreak/>
        <w:t>5</w:t>
      </w:r>
      <w:r w:rsidR="001F1623" w:rsidRPr="00346045">
        <w:rPr>
          <w:sz w:val="20"/>
          <w:szCs w:val="20"/>
        </w:rPr>
        <w:t xml:space="preserve">.pielikums </w:t>
      </w:r>
    </w:p>
    <w:p w:rsidR="00687AA9" w:rsidRPr="004B46A6" w:rsidRDefault="00687AA9" w:rsidP="00687AA9">
      <w:pPr>
        <w:jc w:val="right"/>
        <w:rPr>
          <w:sz w:val="20"/>
          <w:szCs w:val="20"/>
        </w:rPr>
      </w:pPr>
      <w:r w:rsidRPr="00346045">
        <w:rPr>
          <w:sz w:val="20"/>
          <w:szCs w:val="20"/>
        </w:rPr>
        <w:t>Iepirkuma nolikumam</w:t>
      </w:r>
      <w:r w:rsidRPr="004B46A6">
        <w:rPr>
          <w:sz w:val="20"/>
          <w:szCs w:val="20"/>
        </w:rPr>
        <w:t xml:space="preserve"> </w:t>
      </w:r>
    </w:p>
    <w:p w:rsidR="00687AA9" w:rsidRPr="005C0A07" w:rsidRDefault="00687AA9" w:rsidP="00687AA9">
      <w:pPr>
        <w:ind w:left="425"/>
        <w:jc w:val="right"/>
        <w:rPr>
          <w:sz w:val="20"/>
          <w:szCs w:val="20"/>
        </w:rPr>
      </w:pPr>
      <w:r w:rsidRPr="004B46A6">
        <w:rPr>
          <w:sz w:val="20"/>
          <w:szCs w:val="20"/>
        </w:rPr>
        <w:t>“</w:t>
      </w:r>
      <w:r w:rsidRPr="005C0A07">
        <w:rPr>
          <w:sz w:val="20"/>
          <w:szCs w:val="20"/>
        </w:rPr>
        <w:t>Alojas novada pašvaldības</w:t>
      </w:r>
      <w:r>
        <w:rPr>
          <w:sz w:val="20"/>
          <w:szCs w:val="20"/>
        </w:rPr>
        <w:t xml:space="preserve"> ielu un </w:t>
      </w:r>
      <w:r w:rsidRPr="005C0A07">
        <w:rPr>
          <w:sz w:val="20"/>
          <w:szCs w:val="20"/>
        </w:rPr>
        <w:t xml:space="preserve"> </w:t>
      </w:r>
    </w:p>
    <w:p w:rsidR="00687AA9" w:rsidRPr="004B46A6" w:rsidRDefault="00687AA9" w:rsidP="00687AA9">
      <w:pPr>
        <w:jc w:val="right"/>
        <w:rPr>
          <w:sz w:val="20"/>
          <w:szCs w:val="20"/>
        </w:rPr>
      </w:pPr>
      <w:r w:rsidRPr="005C0A07">
        <w:rPr>
          <w:sz w:val="20"/>
          <w:szCs w:val="20"/>
        </w:rPr>
        <w:t xml:space="preserve"> ceļu ar grants segumu </w:t>
      </w:r>
      <w:r>
        <w:rPr>
          <w:sz w:val="20"/>
          <w:szCs w:val="20"/>
        </w:rPr>
        <w:t>remonts</w:t>
      </w:r>
      <w:r w:rsidRPr="004B46A6">
        <w:rPr>
          <w:sz w:val="20"/>
          <w:szCs w:val="20"/>
        </w:rPr>
        <w:t>”</w:t>
      </w:r>
    </w:p>
    <w:p w:rsidR="00687AA9" w:rsidRDefault="00687AA9" w:rsidP="00687AA9">
      <w:pPr>
        <w:jc w:val="right"/>
        <w:rPr>
          <w:sz w:val="20"/>
          <w:szCs w:val="20"/>
        </w:rPr>
      </w:pPr>
      <w:r w:rsidRPr="00C31F6D">
        <w:rPr>
          <w:sz w:val="20"/>
          <w:szCs w:val="20"/>
        </w:rPr>
        <w:t>Identifikācijas Nr. AND/2015/</w:t>
      </w:r>
      <w:r w:rsidR="00C31F6D" w:rsidRPr="00C31F6D">
        <w:rPr>
          <w:sz w:val="20"/>
          <w:szCs w:val="20"/>
        </w:rPr>
        <w:t>25</w:t>
      </w:r>
    </w:p>
    <w:p w:rsidR="00CD2751" w:rsidRDefault="00CD2751" w:rsidP="00CD2751">
      <w:pPr>
        <w:suppressAutoHyphens w:val="0"/>
        <w:rPr>
          <w:sz w:val="20"/>
          <w:szCs w:val="20"/>
        </w:rPr>
      </w:pPr>
    </w:p>
    <w:p w:rsidR="007738C9" w:rsidRPr="00C85CB5" w:rsidRDefault="00346045" w:rsidP="007738C9">
      <w:pPr>
        <w:suppressAutoHyphens w:val="0"/>
        <w:jc w:val="center"/>
        <w:rPr>
          <w:b/>
          <w:bCs/>
        </w:rPr>
      </w:pPr>
      <w:r w:rsidRPr="00C85CB5">
        <w:rPr>
          <w:b/>
          <w:bCs/>
        </w:rPr>
        <w:t>BŪVDARBU VADĪTĀJA PROFESIONĀLĀ PIEREDZE</w:t>
      </w:r>
    </w:p>
    <w:p w:rsidR="007738C9" w:rsidRDefault="007738C9" w:rsidP="007738C9">
      <w:pPr>
        <w:suppressAutoHyphens w:val="0"/>
        <w:jc w:val="center"/>
        <w:rPr>
          <w:b/>
          <w:bCs/>
          <w:sz w:val="28"/>
          <w:szCs w:val="28"/>
        </w:rPr>
      </w:pPr>
    </w:p>
    <w:p w:rsidR="007738C9" w:rsidRDefault="007738C9" w:rsidP="007738C9">
      <w:pPr>
        <w:suppressAutoHyphens w:val="0"/>
        <w:jc w:val="center"/>
        <w:rPr>
          <w:b/>
          <w:bCs/>
          <w:sz w:val="28"/>
          <w:szCs w:val="28"/>
        </w:rPr>
      </w:pPr>
    </w:p>
    <w:tbl>
      <w:tblPr>
        <w:tblStyle w:val="TableGrid"/>
        <w:tblW w:w="12555" w:type="dxa"/>
        <w:tblInd w:w="675" w:type="dxa"/>
        <w:tblLook w:val="04A0" w:firstRow="1" w:lastRow="0" w:firstColumn="1" w:lastColumn="0" w:noHBand="0" w:noVBand="1"/>
      </w:tblPr>
      <w:tblGrid>
        <w:gridCol w:w="2835"/>
        <w:gridCol w:w="1535"/>
        <w:gridCol w:w="2499"/>
        <w:gridCol w:w="1904"/>
        <w:gridCol w:w="1959"/>
        <w:gridCol w:w="1823"/>
      </w:tblGrid>
      <w:tr w:rsidR="001A4DDA" w:rsidTr="001A4DDA">
        <w:tc>
          <w:tcPr>
            <w:tcW w:w="2835" w:type="dxa"/>
            <w:vMerge w:val="restart"/>
            <w:shd w:val="clear" w:color="auto" w:fill="D9D9D9" w:themeFill="background1" w:themeFillShade="D9"/>
          </w:tcPr>
          <w:p w:rsidR="001A4DDA" w:rsidRPr="001A4DDA" w:rsidRDefault="001A4DDA" w:rsidP="007738C9">
            <w:pPr>
              <w:jc w:val="center"/>
              <w:rPr>
                <w:bCs/>
              </w:rPr>
            </w:pPr>
            <w:r w:rsidRPr="001A4DDA">
              <w:rPr>
                <w:bCs/>
              </w:rPr>
              <w:t>Vārds, uzvārds</w:t>
            </w:r>
          </w:p>
        </w:tc>
        <w:tc>
          <w:tcPr>
            <w:tcW w:w="1535" w:type="dxa"/>
            <w:vMerge w:val="restart"/>
            <w:shd w:val="clear" w:color="auto" w:fill="D9D9D9" w:themeFill="background1" w:themeFillShade="D9"/>
          </w:tcPr>
          <w:p w:rsidR="001A4DDA" w:rsidRPr="001A4DDA" w:rsidRDefault="001A4DDA" w:rsidP="007738C9">
            <w:pPr>
              <w:jc w:val="center"/>
              <w:rPr>
                <w:bCs/>
              </w:rPr>
            </w:pPr>
            <w:r w:rsidRPr="001A4DDA">
              <w:rPr>
                <w:bCs/>
              </w:rPr>
              <w:t>Būvprakses sertifikāta Nr.</w:t>
            </w:r>
          </w:p>
        </w:tc>
        <w:tc>
          <w:tcPr>
            <w:tcW w:w="2499" w:type="dxa"/>
            <w:vMerge w:val="restart"/>
            <w:shd w:val="clear" w:color="auto" w:fill="D9D9D9" w:themeFill="background1" w:themeFillShade="D9"/>
          </w:tcPr>
          <w:p w:rsidR="001A4DDA" w:rsidRPr="001A4DDA" w:rsidRDefault="001A4DDA" w:rsidP="007738C9">
            <w:pPr>
              <w:suppressAutoHyphens w:val="0"/>
              <w:jc w:val="center"/>
              <w:rPr>
                <w:bCs/>
              </w:rPr>
            </w:pPr>
            <w:r>
              <w:rPr>
                <w:bCs/>
              </w:rPr>
              <w:t>Darba tiesiskajās attiecībās ar pretendentu vai apakšuzņēmēju (jā/nē*)</w:t>
            </w:r>
          </w:p>
        </w:tc>
        <w:tc>
          <w:tcPr>
            <w:tcW w:w="5686" w:type="dxa"/>
            <w:gridSpan w:val="3"/>
            <w:shd w:val="clear" w:color="auto" w:fill="D9D9D9" w:themeFill="background1" w:themeFillShade="D9"/>
          </w:tcPr>
          <w:p w:rsidR="001A4DDA" w:rsidRPr="001A4DDA" w:rsidRDefault="001A4DDA" w:rsidP="007738C9">
            <w:pPr>
              <w:suppressAutoHyphens w:val="0"/>
              <w:jc w:val="center"/>
              <w:rPr>
                <w:bCs/>
              </w:rPr>
            </w:pPr>
            <w:r w:rsidRPr="001A4DDA">
              <w:rPr>
                <w:bCs/>
              </w:rPr>
              <w:t>Informācija par iepriekšējo pieredzi</w:t>
            </w:r>
          </w:p>
        </w:tc>
      </w:tr>
      <w:tr w:rsidR="001A4DDA" w:rsidTr="001A4DDA">
        <w:tc>
          <w:tcPr>
            <w:tcW w:w="2835" w:type="dxa"/>
            <w:vMerge/>
            <w:shd w:val="clear" w:color="auto" w:fill="D9D9D9" w:themeFill="background1" w:themeFillShade="D9"/>
          </w:tcPr>
          <w:p w:rsidR="001A4DDA" w:rsidRPr="001A4DDA" w:rsidRDefault="001A4DDA" w:rsidP="007738C9">
            <w:pPr>
              <w:suppressAutoHyphens w:val="0"/>
              <w:jc w:val="center"/>
              <w:rPr>
                <w:bCs/>
              </w:rPr>
            </w:pPr>
          </w:p>
        </w:tc>
        <w:tc>
          <w:tcPr>
            <w:tcW w:w="1535" w:type="dxa"/>
            <w:vMerge/>
            <w:shd w:val="clear" w:color="auto" w:fill="D9D9D9" w:themeFill="background1" w:themeFillShade="D9"/>
          </w:tcPr>
          <w:p w:rsidR="001A4DDA" w:rsidRPr="001A4DDA" w:rsidRDefault="001A4DDA" w:rsidP="007738C9">
            <w:pPr>
              <w:suppressAutoHyphens w:val="0"/>
              <w:jc w:val="center"/>
              <w:rPr>
                <w:bCs/>
              </w:rPr>
            </w:pPr>
          </w:p>
        </w:tc>
        <w:tc>
          <w:tcPr>
            <w:tcW w:w="2499" w:type="dxa"/>
            <w:vMerge/>
            <w:shd w:val="clear" w:color="auto" w:fill="D9D9D9" w:themeFill="background1" w:themeFillShade="D9"/>
          </w:tcPr>
          <w:p w:rsidR="001A4DDA" w:rsidRPr="001A4DDA" w:rsidRDefault="001A4DDA" w:rsidP="007738C9">
            <w:pPr>
              <w:suppressAutoHyphens w:val="0"/>
              <w:jc w:val="center"/>
              <w:rPr>
                <w:bCs/>
              </w:rPr>
            </w:pPr>
          </w:p>
        </w:tc>
        <w:tc>
          <w:tcPr>
            <w:tcW w:w="1904" w:type="dxa"/>
            <w:shd w:val="clear" w:color="auto" w:fill="D9D9D9" w:themeFill="background1" w:themeFillShade="D9"/>
          </w:tcPr>
          <w:p w:rsidR="001A4DDA" w:rsidRPr="001A4DDA" w:rsidRDefault="001A4DDA" w:rsidP="007738C9">
            <w:pPr>
              <w:suppressAutoHyphens w:val="0"/>
              <w:jc w:val="center"/>
              <w:rPr>
                <w:bCs/>
              </w:rPr>
            </w:pPr>
            <w:r w:rsidRPr="001A4DDA">
              <w:rPr>
                <w:bCs/>
              </w:rPr>
              <w:t>Objekta nosaukums</w:t>
            </w:r>
          </w:p>
        </w:tc>
        <w:tc>
          <w:tcPr>
            <w:tcW w:w="1959" w:type="dxa"/>
            <w:shd w:val="clear" w:color="auto" w:fill="D9D9D9" w:themeFill="background1" w:themeFillShade="D9"/>
          </w:tcPr>
          <w:p w:rsidR="001A4DDA" w:rsidRPr="001A4DDA" w:rsidRDefault="001A4DDA" w:rsidP="007738C9">
            <w:pPr>
              <w:suppressAutoHyphens w:val="0"/>
              <w:jc w:val="center"/>
              <w:rPr>
                <w:bCs/>
              </w:rPr>
            </w:pPr>
            <w:r w:rsidRPr="001A4DDA">
              <w:rPr>
                <w:bCs/>
              </w:rPr>
              <w:t>Būvdarbu raksturojums, veikšanas laiks (no-līdz)</w:t>
            </w:r>
          </w:p>
        </w:tc>
        <w:tc>
          <w:tcPr>
            <w:tcW w:w="1823" w:type="dxa"/>
            <w:shd w:val="clear" w:color="auto" w:fill="D9D9D9" w:themeFill="background1" w:themeFillShade="D9"/>
          </w:tcPr>
          <w:p w:rsidR="001A4DDA" w:rsidRPr="001A4DDA" w:rsidRDefault="001A4DDA" w:rsidP="007738C9">
            <w:pPr>
              <w:suppressAutoHyphens w:val="0"/>
              <w:jc w:val="center"/>
              <w:rPr>
                <w:bCs/>
              </w:rPr>
            </w:pPr>
            <w:r w:rsidRPr="001A4DDA">
              <w:rPr>
                <w:bCs/>
              </w:rPr>
              <w:t>Veiktie darba pienākumi</w:t>
            </w:r>
          </w:p>
        </w:tc>
      </w:tr>
      <w:tr w:rsidR="001A4DDA" w:rsidTr="001A4DDA">
        <w:tc>
          <w:tcPr>
            <w:tcW w:w="2835" w:type="dxa"/>
          </w:tcPr>
          <w:p w:rsidR="001A4DDA" w:rsidRDefault="001A4DDA" w:rsidP="007738C9">
            <w:pPr>
              <w:suppressAutoHyphens w:val="0"/>
              <w:jc w:val="center"/>
              <w:rPr>
                <w:b/>
                <w:bCs/>
                <w:sz w:val="28"/>
                <w:szCs w:val="28"/>
              </w:rPr>
            </w:pPr>
          </w:p>
        </w:tc>
        <w:tc>
          <w:tcPr>
            <w:tcW w:w="1535" w:type="dxa"/>
          </w:tcPr>
          <w:p w:rsidR="001A4DDA" w:rsidRDefault="001A4DDA" w:rsidP="007738C9">
            <w:pPr>
              <w:suppressAutoHyphens w:val="0"/>
              <w:jc w:val="center"/>
              <w:rPr>
                <w:b/>
                <w:bCs/>
                <w:sz w:val="28"/>
                <w:szCs w:val="28"/>
              </w:rPr>
            </w:pPr>
          </w:p>
        </w:tc>
        <w:tc>
          <w:tcPr>
            <w:tcW w:w="2499" w:type="dxa"/>
          </w:tcPr>
          <w:p w:rsidR="001A4DDA" w:rsidRDefault="001A4DDA" w:rsidP="007738C9">
            <w:pPr>
              <w:suppressAutoHyphens w:val="0"/>
              <w:jc w:val="center"/>
              <w:rPr>
                <w:b/>
                <w:bCs/>
                <w:sz w:val="28"/>
                <w:szCs w:val="28"/>
              </w:rPr>
            </w:pPr>
          </w:p>
        </w:tc>
        <w:tc>
          <w:tcPr>
            <w:tcW w:w="1904" w:type="dxa"/>
          </w:tcPr>
          <w:p w:rsidR="001A4DDA" w:rsidRDefault="001A4DDA" w:rsidP="007738C9">
            <w:pPr>
              <w:suppressAutoHyphens w:val="0"/>
              <w:jc w:val="center"/>
              <w:rPr>
                <w:b/>
                <w:bCs/>
                <w:sz w:val="28"/>
                <w:szCs w:val="28"/>
              </w:rPr>
            </w:pPr>
          </w:p>
        </w:tc>
        <w:tc>
          <w:tcPr>
            <w:tcW w:w="1959" w:type="dxa"/>
          </w:tcPr>
          <w:p w:rsidR="001A4DDA" w:rsidRDefault="001A4DDA" w:rsidP="007738C9">
            <w:pPr>
              <w:suppressAutoHyphens w:val="0"/>
              <w:jc w:val="center"/>
              <w:rPr>
                <w:b/>
                <w:bCs/>
                <w:sz w:val="28"/>
                <w:szCs w:val="28"/>
              </w:rPr>
            </w:pPr>
          </w:p>
        </w:tc>
        <w:tc>
          <w:tcPr>
            <w:tcW w:w="1823" w:type="dxa"/>
          </w:tcPr>
          <w:p w:rsidR="001A4DDA" w:rsidRDefault="001A4DDA" w:rsidP="007738C9">
            <w:pPr>
              <w:suppressAutoHyphens w:val="0"/>
              <w:jc w:val="center"/>
              <w:rPr>
                <w:b/>
                <w:bCs/>
                <w:sz w:val="28"/>
                <w:szCs w:val="28"/>
              </w:rPr>
            </w:pPr>
          </w:p>
        </w:tc>
      </w:tr>
      <w:tr w:rsidR="001A4DDA" w:rsidTr="001A4DDA">
        <w:tc>
          <w:tcPr>
            <w:tcW w:w="2835" w:type="dxa"/>
          </w:tcPr>
          <w:p w:rsidR="001A4DDA" w:rsidRDefault="001A4DDA" w:rsidP="007738C9">
            <w:pPr>
              <w:suppressAutoHyphens w:val="0"/>
              <w:jc w:val="center"/>
              <w:rPr>
                <w:b/>
                <w:bCs/>
                <w:sz w:val="28"/>
                <w:szCs w:val="28"/>
              </w:rPr>
            </w:pPr>
          </w:p>
        </w:tc>
        <w:tc>
          <w:tcPr>
            <w:tcW w:w="1535" w:type="dxa"/>
          </w:tcPr>
          <w:p w:rsidR="001A4DDA" w:rsidRDefault="001A4DDA" w:rsidP="007738C9">
            <w:pPr>
              <w:suppressAutoHyphens w:val="0"/>
              <w:jc w:val="center"/>
              <w:rPr>
                <w:b/>
                <w:bCs/>
                <w:sz w:val="28"/>
                <w:szCs w:val="28"/>
              </w:rPr>
            </w:pPr>
          </w:p>
        </w:tc>
        <w:tc>
          <w:tcPr>
            <w:tcW w:w="2499" w:type="dxa"/>
          </w:tcPr>
          <w:p w:rsidR="001A4DDA" w:rsidRDefault="001A4DDA" w:rsidP="007738C9">
            <w:pPr>
              <w:suppressAutoHyphens w:val="0"/>
              <w:jc w:val="center"/>
              <w:rPr>
                <w:b/>
                <w:bCs/>
                <w:sz w:val="28"/>
                <w:szCs w:val="28"/>
              </w:rPr>
            </w:pPr>
          </w:p>
        </w:tc>
        <w:tc>
          <w:tcPr>
            <w:tcW w:w="1904" w:type="dxa"/>
          </w:tcPr>
          <w:p w:rsidR="001A4DDA" w:rsidRDefault="001A4DDA" w:rsidP="007738C9">
            <w:pPr>
              <w:suppressAutoHyphens w:val="0"/>
              <w:jc w:val="center"/>
              <w:rPr>
                <w:b/>
                <w:bCs/>
                <w:sz w:val="28"/>
                <w:szCs w:val="28"/>
              </w:rPr>
            </w:pPr>
          </w:p>
        </w:tc>
        <w:tc>
          <w:tcPr>
            <w:tcW w:w="1959" w:type="dxa"/>
          </w:tcPr>
          <w:p w:rsidR="001A4DDA" w:rsidRDefault="001A4DDA" w:rsidP="007738C9">
            <w:pPr>
              <w:suppressAutoHyphens w:val="0"/>
              <w:jc w:val="center"/>
              <w:rPr>
                <w:b/>
                <w:bCs/>
                <w:sz w:val="28"/>
                <w:szCs w:val="28"/>
              </w:rPr>
            </w:pPr>
          </w:p>
        </w:tc>
        <w:tc>
          <w:tcPr>
            <w:tcW w:w="1823" w:type="dxa"/>
          </w:tcPr>
          <w:p w:rsidR="001A4DDA" w:rsidRDefault="001A4DDA" w:rsidP="007738C9">
            <w:pPr>
              <w:suppressAutoHyphens w:val="0"/>
              <w:jc w:val="center"/>
              <w:rPr>
                <w:b/>
                <w:bCs/>
                <w:sz w:val="28"/>
                <w:szCs w:val="28"/>
              </w:rPr>
            </w:pPr>
          </w:p>
        </w:tc>
      </w:tr>
    </w:tbl>
    <w:p w:rsidR="007738C9" w:rsidRDefault="007738C9" w:rsidP="007738C9">
      <w:pPr>
        <w:suppressAutoHyphens w:val="0"/>
        <w:jc w:val="center"/>
        <w:rPr>
          <w:b/>
          <w:bCs/>
          <w:sz w:val="28"/>
          <w:szCs w:val="28"/>
        </w:rPr>
      </w:pPr>
    </w:p>
    <w:p w:rsidR="007738C9" w:rsidRPr="007738C9" w:rsidRDefault="007738C9" w:rsidP="007738C9">
      <w:pPr>
        <w:rPr>
          <w:sz w:val="28"/>
          <w:szCs w:val="28"/>
        </w:rPr>
      </w:pPr>
    </w:p>
    <w:p w:rsidR="007738C9" w:rsidRPr="001A4DDA" w:rsidRDefault="001A4DDA" w:rsidP="001A4DDA">
      <w:pPr>
        <w:pStyle w:val="ListParagraph"/>
        <w:ind w:left="1440"/>
      </w:pPr>
      <w:r w:rsidRPr="001A4DDA">
        <w:t>*ja</w:t>
      </w:r>
      <w:r>
        <w:t xml:space="preserve"> būvdarbu vadītājs nav darba tiesiskajās attiecībās ar pretendentu vai tā apakšuzņēmēju, iesniedzams parakstīts apliecinājums</w:t>
      </w:r>
      <w:r w:rsidRPr="00D6145C">
        <w:t xml:space="preserve"> par dalību līguma izpildē</w:t>
      </w:r>
      <w:r>
        <w:t>.</w:t>
      </w:r>
    </w:p>
    <w:p w:rsidR="007738C9" w:rsidRPr="007738C9" w:rsidRDefault="007738C9" w:rsidP="007738C9">
      <w:pPr>
        <w:rPr>
          <w:sz w:val="28"/>
          <w:szCs w:val="28"/>
        </w:rPr>
      </w:pPr>
    </w:p>
    <w:p w:rsidR="007738C9" w:rsidRPr="007738C9" w:rsidRDefault="007738C9" w:rsidP="007738C9">
      <w:pPr>
        <w:rPr>
          <w:sz w:val="28"/>
          <w:szCs w:val="28"/>
        </w:rPr>
      </w:pPr>
    </w:p>
    <w:p w:rsidR="007738C9" w:rsidRDefault="007738C9" w:rsidP="007738C9">
      <w:pPr>
        <w:rPr>
          <w:sz w:val="28"/>
          <w:szCs w:val="28"/>
        </w:rPr>
      </w:pPr>
    </w:p>
    <w:p w:rsidR="007738C9" w:rsidRDefault="007738C9" w:rsidP="00CD22ED">
      <w:pPr>
        <w:ind w:left="567"/>
        <w:jc w:val="both"/>
        <w:rPr>
          <w:color w:val="000000"/>
        </w:rPr>
      </w:pPr>
      <w:r>
        <w:rPr>
          <w:color w:val="000000"/>
        </w:rPr>
        <w:t>2015.gada __.___________________</w:t>
      </w:r>
    </w:p>
    <w:p w:rsidR="007738C9" w:rsidRDefault="007738C9" w:rsidP="00CD22ED">
      <w:pPr>
        <w:ind w:left="567"/>
        <w:jc w:val="both"/>
        <w:rPr>
          <w:color w:val="000000"/>
        </w:rPr>
      </w:pPr>
    </w:p>
    <w:p w:rsidR="007738C9" w:rsidRDefault="007738C9" w:rsidP="00CD22ED">
      <w:pPr>
        <w:ind w:left="567"/>
        <w:jc w:val="both"/>
        <w:rPr>
          <w:color w:val="000000"/>
        </w:rPr>
      </w:pPr>
      <w:r>
        <w:rPr>
          <w:color w:val="000000"/>
        </w:rPr>
        <w:t>___________________________________________________________________________</w:t>
      </w:r>
    </w:p>
    <w:p w:rsidR="007738C9" w:rsidRDefault="007738C9" w:rsidP="00CD22ED">
      <w:pPr>
        <w:ind w:left="567"/>
        <w:rPr>
          <w:color w:val="000000"/>
        </w:rPr>
      </w:pPr>
      <w:r>
        <w:rPr>
          <w:color w:val="000000"/>
        </w:rPr>
        <w:t>Pretendenta likumīgā pārstāvja vai pilnvarotās personas paraksts, tā atšifrējums</w:t>
      </w:r>
    </w:p>
    <w:p w:rsidR="007738C9" w:rsidRDefault="007738C9" w:rsidP="00CD22ED">
      <w:pPr>
        <w:ind w:left="567"/>
        <w:rPr>
          <w:color w:val="000000"/>
        </w:rPr>
      </w:pPr>
    </w:p>
    <w:p w:rsidR="007738C9" w:rsidRPr="00631FBE" w:rsidRDefault="007738C9" w:rsidP="00631FBE">
      <w:pPr>
        <w:ind w:left="567"/>
        <w:rPr>
          <w:color w:val="000000"/>
        </w:rPr>
        <w:sectPr w:rsidR="007738C9" w:rsidRPr="00631FBE" w:rsidSect="000C7062">
          <w:footnotePr>
            <w:pos w:val="beneathText"/>
          </w:footnotePr>
          <w:pgSz w:w="15840" w:h="12240" w:orient="landscape"/>
          <w:pgMar w:top="1559" w:right="1077" w:bottom="1469" w:left="1077" w:header="720" w:footer="720" w:gutter="0"/>
          <w:pgNumType w:start="1"/>
          <w:cols w:space="720"/>
          <w:titlePg/>
          <w:docGrid w:linePitch="360"/>
        </w:sectPr>
      </w:pPr>
      <w:r>
        <w:rPr>
          <w:color w:val="000000"/>
        </w:rPr>
        <w:t>Z.v.</w:t>
      </w:r>
    </w:p>
    <w:p w:rsidR="005C1BBB" w:rsidRDefault="005C1BBB" w:rsidP="005C1BBB">
      <w:pPr>
        <w:suppressAutoHyphens w:val="0"/>
        <w:jc w:val="right"/>
        <w:rPr>
          <w:sz w:val="20"/>
          <w:szCs w:val="20"/>
        </w:rPr>
      </w:pPr>
      <w:r>
        <w:rPr>
          <w:sz w:val="20"/>
          <w:szCs w:val="20"/>
        </w:rPr>
        <w:lastRenderedPageBreak/>
        <w:t xml:space="preserve">6.pielikums </w:t>
      </w:r>
    </w:p>
    <w:p w:rsidR="005C1BBB" w:rsidRPr="004B46A6" w:rsidRDefault="005C1BBB" w:rsidP="005C1BBB">
      <w:pPr>
        <w:jc w:val="right"/>
        <w:rPr>
          <w:sz w:val="20"/>
          <w:szCs w:val="20"/>
        </w:rPr>
      </w:pPr>
      <w:r w:rsidRPr="004B46A6">
        <w:rPr>
          <w:sz w:val="20"/>
          <w:szCs w:val="20"/>
        </w:rPr>
        <w:t xml:space="preserve">Iepirkuma nolikumam </w:t>
      </w:r>
    </w:p>
    <w:p w:rsidR="005C1BBB" w:rsidRPr="005C0A07" w:rsidRDefault="005C1BBB" w:rsidP="005C1BBB">
      <w:pPr>
        <w:ind w:left="425"/>
        <w:jc w:val="right"/>
        <w:rPr>
          <w:sz w:val="20"/>
          <w:szCs w:val="20"/>
        </w:rPr>
      </w:pPr>
      <w:r w:rsidRPr="004B46A6">
        <w:rPr>
          <w:sz w:val="20"/>
          <w:szCs w:val="20"/>
        </w:rPr>
        <w:t>“</w:t>
      </w:r>
      <w:r w:rsidRPr="005C0A07">
        <w:rPr>
          <w:sz w:val="20"/>
          <w:szCs w:val="20"/>
        </w:rPr>
        <w:t>Alojas novada pašvaldības</w:t>
      </w:r>
      <w:r>
        <w:rPr>
          <w:sz w:val="20"/>
          <w:szCs w:val="20"/>
        </w:rPr>
        <w:t xml:space="preserve"> ielu un </w:t>
      </w:r>
      <w:r w:rsidRPr="005C0A07">
        <w:rPr>
          <w:sz w:val="20"/>
          <w:szCs w:val="20"/>
        </w:rPr>
        <w:t xml:space="preserve"> </w:t>
      </w:r>
    </w:p>
    <w:p w:rsidR="005C1BBB" w:rsidRPr="004B46A6" w:rsidRDefault="005C1BBB" w:rsidP="005C1BBB">
      <w:pPr>
        <w:jc w:val="right"/>
        <w:rPr>
          <w:sz w:val="20"/>
          <w:szCs w:val="20"/>
        </w:rPr>
      </w:pPr>
      <w:r w:rsidRPr="005C0A07">
        <w:rPr>
          <w:sz w:val="20"/>
          <w:szCs w:val="20"/>
        </w:rPr>
        <w:t xml:space="preserve"> ceļu ar grants segumu </w:t>
      </w:r>
      <w:r>
        <w:rPr>
          <w:sz w:val="20"/>
          <w:szCs w:val="20"/>
        </w:rPr>
        <w:t>remonts</w:t>
      </w:r>
      <w:r w:rsidRPr="004B46A6">
        <w:rPr>
          <w:sz w:val="20"/>
          <w:szCs w:val="20"/>
        </w:rPr>
        <w:t>”</w:t>
      </w:r>
    </w:p>
    <w:p w:rsidR="005C1BBB" w:rsidRDefault="005C1BBB" w:rsidP="005C1BBB">
      <w:pPr>
        <w:jc w:val="right"/>
        <w:rPr>
          <w:sz w:val="20"/>
          <w:szCs w:val="20"/>
        </w:rPr>
      </w:pPr>
      <w:r w:rsidRPr="00C31F6D">
        <w:rPr>
          <w:sz w:val="20"/>
          <w:szCs w:val="20"/>
        </w:rPr>
        <w:t>Identifikācijas Nr. AND/2015/25</w:t>
      </w:r>
    </w:p>
    <w:p w:rsidR="005C1BBB" w:rsidRDefault="005C1BBB" w:rsidP="005C1BBB">
      <w:pPr>
        <w:jc w:val="right"/>
        <w:rPr>
          <w:sz w:val="20"/>
          <w:szCs w:val="20"/>
        </w:rPr>
      </w:pPr>
    </w:p>
    <w:p w:rsidR="005C1BBB" w:rsidRPr="008C2147" w:rsidRDefault="005C1BBB" w:rsidP="005C1BBB">
      <w:pPr>
        <w:jc w:val="center"/>
        <w:rPr>
          <w:b/>
        </w:rPr>
      </w:pPr>
      <w:r w:rsidRPr="008C2147">
        <w:rPr>
          <w:b/>
        </w:rPr>
        <w:t>Apliecinājums par neatkarīgi izstrādātu piedāvājumu</w:t>
      </w:r>
    </w:p>
    <w:p w:rsidR="005C1BBB" w:rsidRPr="008C2147" w:rsidRDefault="005C1BBB" w:rsidP="005C1BBB">
      <w:pPr>
        <w:pStyle w:val="naisf"/>
        <w:spacing w:before="0" w:after="0"/>
        <w:ind w:right="423"/>
        <w:rPr>
          <w:u w:val="single"/>
          <w:lang w:val="lv-LV"/>
        </w:rPr>
      </w:pPr>
    </w:p>
    <w:p w:rsidR="005C1BBB" w:rsidRPr="008C2147" w:rsidRDefault="005C1BBB" w:rsidP="005C1BBB">
      <w:pPr>
        <w:pStyle w:val="naisf"/>
        <w:spacing w:before="0" w:after="0"/>
        <w:ind w:right="423"/>
        <w:rPr>
          <w:lang w:val="lv-LV"/>
        </w:rPr>
      </w:pPr>
      <w:r w:rsidRPr="008C2147">
        <w:rPr>
          <w:lang w:val="lv-LV"/>
        </w:rPr>
        <w:t>Ar šo, sniedzot izsmeļošu un patiesu informāciju, ________________________</w:t>
      </w:r>
    </w:p>
    <w:p w:rsidR="005C1BBB" w:rsidRPr="008C2147" w:rsidRDefault="005C1BBB" w:rsidP="005C1BBB">
      <w:pPr>
        <w:pStyle w:val="naisf"/>
        <w:spacing w:before="0" w:after="0"/>
        <w:ind w:right="423"/>
        <w:jc w:val="right"/>
        <w:rPr>
          <w:i/>
          <w:lang w:val="lv-LV"/>
        </w:rPr>
      </w:pPr>
      <w:r w:rsidRPr="008C2147">
        <w:rPr>
          <w:i/>
          <w:lang w:val="lv-LV"/>
        </w:rPr>
        <w:t xml:space="preserve">Pretendenta/kandidāta nosaukums, </w:t>
      </w:r>
      <w:proofErr w:type="spellStart"/>
      <w:r w:rsidRPr="008C2147">
        <w:rPr>
          <w:i/>
          <w:lang w:val="lv-LV"/>
        </w:rPr>
        <w:t>reģ</w:t>
      </w:r>
      <w:proofErr w:type="spellEnd"/>
      <w:r w:rsidRPr="008C2147">
        <w:rPr>
          <w:i/>
          <w:lang w:val="lv-LV"/>
        </w:rPr>
        <w:t>. Nr.</w:t>
      </w:r>
    </w:p>
    <w:p w:rsidR="005C1BBB" w:rsidRPr="008C2147" w:rsidRDefault="005C1BBB" w:rsidP="005C1BBB">
      <w:pPr>
        <w:pStyle w:val="naisf"/>
        <w:spacing w:before="0" w:after="0"/>
        <w:ind w:right="423"/>
        <w:rPr>
          <w:u w:val="single"/>
          <w:lang w:val="lv-LV"/>
        </w:rPr>
      </w:pPr>
      <w:r w:rsidRPr="008C2147">
        <w:rPr>
          <w:lang w:val="lv-LV"/>
        </w:rPr>
        <w:t>(turpmāk – Pretendents) attiecībā uz konkrēto iepirkuma procedūru apliecina, ka</w:t>
      </w:r>
    </w:p>
    <w:p w:rsidR="005C1BBB" w:rsidRPr="008C2147" w:rsidRDefault="005C1BBB" w:rsidP="005C1BBB">
      <w:pPr>
        <w:pStyle w:val="naisf"/>
        <w:spacing w:before="0" w:after="0"/>
        <w:ind w:right="423"/>
        <w:rPr>
          <w:lang w:val="lv-LV"/>
        </w:rPr>
      </w:pPr>
    </w:p>
    <w:p w:rsidR="005C1BBB" w:rsidRPr="008C2147" w:rsidRDefault="005C1BBB" w:rsidP="005C1BBB">
      <w:pPr>
        <w:ind w:firstLine="709"/>
        <w:contextualSpacing/>
        <w:jc w:val="both"/>
        <w:rPr>
          <w:b/>
          <w:bCs/>
        </w:rPr>
      </w:pPr>
      <w:r w:rsidRPr="008C2147">
        <w:rPr>
          <w:b/>
          <w:bCs/>
        </w:rPr>
        <w:t xml:space="preserve">1. </w:t>
      </w:r>
      <w:r w:rsidRPr="008C2147">
        <w:t>Pretendents</w:t>
      </w:r>
      <w:r w:rsidRPr="008C2147">
        <w:rPr>
          <w:bCs/>
        </w:rPr>
        <w:t xml:space="preserve"> ir iepazinies un piekrīt šī apliecinājuma saturam</w:t>
      </w:r>
      <w:r w:rsidRPr="008C2147">
        <w:t>.</w:t>
      </w:r>
    </w:p>
    <w:p w:rsidR="005C1BBB" w:rsidRPr="008C2147" w:rsidRDefault="005C1BBB" w:rsidP="005C1BBB">
      <w:pPr>
        <w:contextualSpacing/>
        <w:jc w:val="both"/>
        <w:rPr>
          <w:bCs/>
        </w:rPr>
      </w:pPr>
    </w:p>
    <w:p w:rsidR="005C1BBB" w:rsidRPr="008C2147" w:rsidRDefault="005C1BBB" w:rsidP="005C1BBB">
      <w:pPr>
        <w:ind w:firstLine="709"/>
        <w:contextualSpacing/>
        <w:jc w:val="both"/>
      </w:pPr>
      <w:r w:rsidRPr="008C2147">
        <w:rPr>
          <w:b/>
          <w:bCs/>
        </w:rPr>
        <w:t xml:space="preserve">2. </w:t>
      </w:r>
      <w:r w:rsidRPr="008C2147">
        <w:t>Pretendents</w:t>
      </w:r>
      <w:r w:rsidRPr="008C2147">
        <w:rPr>
          <w:bCs/>
        </w:rPr>
        <w:t xml:space="preserve"> apzinās, ka var tikt izslēgts no dalības iepirkuma procedūrā</w:t>
      </w:r>
      <w:r w:rsidRPr="008C2147">
        <w:t>, ja atklāsies, ka šis apliecinājums jebkādā veidā nav izsmeļošs un patiess.</w:t>
      </w:r>
    </w:p>
    <w:p w:rsidR="005C1BBB" w:rsidRPr="008C2147" w:rsidRDefault="005C1BBB" w:rsidP="005C1BBB">
      <w:pPr>
        <w:contextualSpacing/>
        <w:jc w:val="both"/>
        <w:rPr>
          <w:bCs/>
        </w:rPr>
      </w:pPr>
    </w:p>
    <w:p w:rsidR="005C1BBB" w:rsidRPr="008C2147" w:rsidRDefault="005C1BBB" w:rsidP="005C1BBB">
      <w:pPr>
        <w:ind w:firstLine="709"/>
        <w:contextualSpacing/>
        <w:jc w:val="both"/>
      </w:pPr>
      <w:r w:rsidRPr="008C2147">
        <w:rPr>
          <w:b/>
          <w:bCs/>
        </w:rPr>
        <w:t xml:space="preserve">3. </w:t>
      </w:r>
      <w:r w:rsidRPr="008C2147">
        <w:t>Pretendents</w:t>
      </w:r>
      <w:r w:rsidRPr="008C2147">
        <w:rPr>
          <w:bCs/>
        </w:rPr>
        <w:t xml:space="preserve"> ir pilnvarojis</w:t>
      </w:r>
      <w:r w:rsidRPr="008C2147">
        <w:rPr>
          <w:b/>
          <w:bCs/>
        </w:rPr>
        <w:t xml:space="preserve"> </w:t>
      </w:r>
      <w:r w:rsidRPr="008C2147">
        <w:rPr>
          <w:bCs/>
        </w:rPr>
        <w:t xml:space="preserve">katru personu, kuras paraksts atrodas uz iepirkuma piedāvājuma, </w:t>
      </w:r>
      <w:r w:rsidRPr="008C2147">
        <w:t>parakstīt šo apliecinājumu Pretendenta vārdā.</w:t>
      </w:r>
    </w:p>
    <w:p w:rsidR="005C1BBB" w:rsidRPr="008C2147" w:rsidRDefault="005C1BBB" w:rsidP="005C1BBB">
      <w:pPr>
        <w:contextualSpacing/>
        <w:jc w:val="both"/>
        <w:rPr>
          <w:bCs/>
        </w:rPr>
      </w:pPr>
    </w:p>
    <w:p w:rsidR="005C1BBB" w:rsidRPr="008C2147" w:rsidRDefault="005C1BBB" w:rsidP="005C1BBB">
      <w:pPr>
        <w:ind w:firstLine="709"/>
        <w:contextualSpacing/>
        <w:jc w:val="both"/>
      </w:pPr>
      <w:r w:rsidRPr="008C2147">
        <w:rPr>
          <w:b/>
          <w:bCs/>
        </w:rPr>
        <w:t xml:space="preserve">4. </w:t>
      </w:r>
      <w:r w:rsidRPr="008C2147">
        <w:rPr>
          <w:bCs/>
        </w:rPr>
        <w:t>Pretendents informē, ka</w:t>
      </w:r>
      <w:r w:rsidRPr="008C2147">
        <w:t xml:space="preserve"> (</w:t>
      </w:r>
      <w:r w:rsidRPr="008C2147">
        <w:rPr>
          <w:i/>
        </w:rPr>
        <w:t>pēc vajadzības, atzīmējiet vienu no turpmāk minētajiem</w:t>
      </w:r>
      <w:r w:rsidRPr="008C2147">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6"/>
        <w:gridCol w:w="7903"/>
      </w:tblGrid>
      <w:tr w:rsidR="005C1BBB" w:rsidRPr="008C2147" w:rsidTr="00E42804">
        <w:sdt>
          <w:sdtPr>
            <w:id w:val="729428189"/>
            <w14:checkbox>
              <w14:checked w14:val="0"/>
              <w14:checkedState w14:val="2612" w14:font="MS Gothic"/>
              <w14:uncheckedState w14:val="2610" w14:font="MS Gothic"/>
            </w14:checkbox>
          </w:sdtPr>
          <w:sdtContent>
            <w:tc>
              <w:tcPr>
                <w:tcW w:w="0" w:type="auto"/>
              </w:tcPr>
              <w:p w:rsidR="005C1BBB" w:rsidRPr="008C2147" w:rsidRDefault="005C1BBB" w:rsidP="00E42804">
                <w:pPr>
                  <w:jc w:val="both"/>
                </w:pPr>
                <w:r w:rsidRPr="008C2147">
                  <w:rPr>
                    <w:rFonts w:ascii="MS Gothic" w:eastAsia="MS Gothic" w:hAnsi="MS Gothic" w:hint="eastAsia"/>
                  </w:rPr>
                  <w:t>☐</w:t>
                </w:r>
              </w:p>
            </w:tc>
          </w:sdtContent>
        </w:sdt>
        <w:tc>
          <w:tcPr>
            <w:tcW w:w="0" w:type="auto"/>
          </w:tcPr>
          <w:p w:rsidR="005C1BBB" w:rsidRPr="008C2147" w:rsidRDefault="005C1BBB" w:rsidP="00E42804">
            <w:pPr>
              <w:jc w:val="both"/>
            </w:pPr>
            <w:r w:rsidRPr="008C2147">
              <w:t>4.1. ir iesniedzis piedāvājumu neatkarīgi no konkurentiem</w:t>
            </w:r>
            <w:r w:rsidRPr="008C2147">
              <w:rPr>
                <w:rStyle w:val="FootnoteReference"/>
              </w:rPr>
              <w:footnoteReference w:id="1"/>
            </w:r>
            <w:r w:rsidRPr="008C2147">
              <w:t xml:space="preserve"> un bez konsultācijām, līgumiem vai vienošanām, vai cita veida saziņas ar konkurentiem;</w:t>
            </w:r>
          </w:p>
          <w:p w:rsidR="005C1BBB" w:rsidRPr="008C2147" w:rsidRDefault="005C1BBB" w:rsidP="00E42804">
            <w:pPr>
              <w:jc w:val="both"/>
            </w:pPr>
          </w:p>
        </w:tc>
      </w:tr>
      <w:tr w:rsidR="005C1BBB" w:rsidRPr="008C2147" w:rsidTr="00E42804">
        <w:sdt>
          <w:sdtPr>
            <w:id w:val="-1689361146"/>
            <w14:checkbox>
              <w14:checked w14:val="0"/>
              <w14:checkedState w14:val="2612" w14:font="MS Gothic"/>
              <w14:uncheckedState w14:val="2610" w14:font="MS Gothic"/>
            </w14:checkbox>
          </w:sdtPr>
          <w:sdtContent>
            <w:tc>
              <w:tcPr>
                <w:tcW w:w="0" w:type="auto"/>
              </w:tcPr>
              <w:p w:rsidR="005C1BBB" w:rsidRPr="008C2147" w:rsidRDefault="005C1BBB" w:rsidP="00E42804">
                <w:pPr>
                  <w:jc w:val="both"/>
                </w:pPr>
                <w:r w:rsidRPr="008C2147">
                  <w:rPr>
                    <w:rFonts w:ascii="MS Gothic" w:eastAsia="MS Gothic" w:hAnsi="MS Gothic" w:hint="eastAsia"/>
                  </w:rPr>
                  <w:t>☐</w:t>
                </w:r>
              </w:p>
            </w:tc>
          </w:sdtContent>
        </w:sdt>
        <w:tc>
          <w:tcPr>
            <w:tcW w:w="0" w:type="auto"/>
          </w:tcPr>
          <w:p w:rsidR="005C1BBB" w:rsidRPr="008C2147" w:rsidRDefault="005C1BBB" w:rsidP="00E42804">
            <w:pPr>
              <w:jc w:val="both"/>
            </w:pPr>
            <w:r w:rsidRPr="008C2147">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5C1BBB" w:rsidRPr="008C2147" w:rsidRDefault="005C1BBB" w:rsidP="005C1BBB">
      <w:pPr>
        <w:jc w:val="both"/>
      </w:pPr>
    </w:p>
    <w:p w:rsidR="005C1BBB" w:rsidRPr="008C2147" w:rsidRDefault="005C1BBB" w:rsidP="005C1BBB">
      <w:pPr>
        <w:ind w:firstLine="720"/>
        <w:contextualSpacing/>
        <w:jc w:val="both"/>
      </w:pPr>
      <w:r w:rsidRPr="008C2147">
        <w:rPr>
          <w:b/>
          <w:bCs/>
        </w:rPr>
        <w:t xml:space="preserve">5. </w:t>
      </w:r>
      <w:r w:rsidRPr="008C2147">
        <w:rPr>
          <w:bCs/>
        </w:rPr>
        <w:t>P</w:t>
      </w:r>
      <w:r w:rsidRPr="008C2147">
        <w:t>retendentam, izņemot gadījumu, kad pretendents šādu saziņu ir paziņojis saskaņā ar šī apliecinājuma 4.2. apakšpunktu, ne ar vienu konkurentu nav bijusi saziņa attiecībā uz:</w:t>
      </w:r>
    </w:p>
    <w:p w:rsidR="005C1BBB" w:rsidRPr="008C2147" w:rsidRDefault="005C1BBB" w:rsidP="005C1BBB">
      <w:pPr>
        <w:ind w:left="720" w:firstLine="720"/>
        <w:contextualSpacing/>
        <w:jc w:val="both"/>
      </w:pPr>
      <w:r w:rsidRPr="008C2147">
        <w:t>5.1. cenām;</w:t>
      </w:r>
    </w:p>
    <w:p w:rsidR="005C1BBB" w:rsidRPr="008C2147" w:rsidRDefault="005C1BBB" w:rsidP="005C1BBB">
      <w:pPr>
        <w:ind w:left="720" w:firstLine="720"/>
        <w:contextualSpacing/>
        <w:jc w:val="both"/>
      </w:pPr>
      <w:r w:rsidRPr="008C2147">
        <w:t>5.2. cenas aprēķināšanas metodēm, faktoriem (apstākļiem) vai formulām;</w:t>
      </w:r>
    </w:p>
    <w:p w:rsidR="005C1BBB" w:rsidRPr="008C2147" w:rsidRDefault="005C1BBB" w:rsidP="005C1BBB">
      <w:pPr>
        <w:ind w:left="1440"/>
        <w:contextualSpacing/>
        <w:jc w:val="both"/>
      </w:pPr>
      <w:r w:rsidRPr="008C2147">
        <w:t>5.3. nodomu vai lēmumu piedalīties vai nepiedalīties iepirkumā (iesniegt vai neiesniegt piedāvājumu); vai</w:t>
      </w:r>
    </w:p>
    <w:p w:rsidR="005C1BBB" w:rsidRPr="008C2147" w:rsidRDefault="005C1BBB" w:rsidP="005C1BBB">
      <w:pPr>
        <w:ind w:left="720" w:firstLine="720"/>
        <w:contextualSpacing/>
        <w:jc w:val="both"/>
      </w:pPr>
      <w:r w:rsidRPr="008C2147">
        <w:t xml:space="preserve">5.4. tādu piedāvājuma iesniegšanu, kas neatbilst iepirkuma prasībām; </w:t>
      </w:r>
    </w:p>
    <w:p w:rsidR="005C1BBB" w:rsidRPr="008C2147" w:rsidRDefault="005C1BBB" w:rsidP="005C1BBB">
      <w:pPr>
        <w:ind w:left="1440"/>
        <w:contextualSpacing/>
        <w:jc w:val="both"/>
      </w:pPr>
      <w:r w:rsidRPr="008C2147">
        <w:t>5.5. kvalitāti, apjomu, specifikāciju, izpildes, piegādes vai citiem nosacījumiem, kas risināmi neatkarīgi no konkurentiem, tiem produktiem vai pakalpojumiem, uz ko attiecas šis iepirkums.</w:t>
      </w:r>
    </w:p>
    <w:p w:rsidR="005C1BBB" w:rsidRPr="008C2147" w:rsidRDefault="005C1BBB" w:rsidP="005C1BBB">
      <w:pPr>
        <w:tabs>
          <w:tab w:val="left" w:pos="1170"/>
        </w:tabs>
        <w:contextualSpacing/>
        <w:jc w:val="both"/>
      </w:pPr>
    </w:p>
    <w:p w:rsidR="005C1BBB" w:rsidRPr="008C2147" w:rsidRDefault="005C1BBB" w:rsidP="005C1BBB">
      <w:pPr>
        <w:ind w:firstLine="709"/>
        <w:contextualSpacing/>
        <w:jc w:val="both"/>
      </w:pPr>
      <w:r w:rsidRPr="008C2147">
        <w:rPr>
          <w:b/>
        </w:rPr>
        <w:t>6.</w:t>
      </w:r>
      <w:r w:rsidRPr="008C2147">
        <w:t xml:space="preserve"> </w:t>
      </w:r>
      <w:r w:rsidRPr="008C2147">
        <w:rPr>
          <w:bCs/>
        </w:rPr>
        <w:t>Pretendents</w:t>
      </w:r>
      <w:r w:rsidRPr="008C2147">
        <w:rPr>
          <w:b/>
          <w:bCs/>
        </w:rPr>
        <w:t xml:space="preserve"> </w:t>
      </w:r>
      <w:r w:rsidRPr="008C2147">
        <w:rPr>
          <w:bCs/>
        </w:rPr>
        <w:t xml:space="preserve">nav </w:t>
      </w:r>
      <w:r w:rsidRPr="008C2147">
        <w:t>apzināti, tieši vai netieši</w:t>
      </w:r>
      <w:r w:rsidRPr="008C2147">
        <w:rPr>
          <w:bCs/>
        </w:rPr>
        <w:t xml:space="preserve"> atklājis un neatklās piedāvājuma noteikumus</w:t>
      </w:r>
      <w:r w:rsidRPr="008C2147">
        <w:t xml:space="preserve"> nevienam konkurentam pirms oficiālā piedāvājumu atvēršanas datuma un laika vai </w:t>
      </w:r>
      <w:r w:rsidRPr="008C2147">
        <w:lastRenderedPageBreak/>
        <w:t>līguma slēgšanas tiesību piešķiršanas, vai arī tas ir īpaši atklāts saskaņā šī apliecinājuma ar 4.2. apakšpunktu.</w:t>
      </w:r>
    </w:p>
    <w:p w:rsidR="005C1BBB" w:rsidRPr="008C2147" w:rsidRDefault="005C1BBB" w:rsidP="005C1BBB">
      <w:pPr>
        <w:contextualSpacing/>
        <w:jc w:val="both"/>
      </w:pPr>
    </w:p>
    <w:p w:rsidR="005C1BBB" w:rsidRPr="008C2147" w:rsidRDefault="005C1BBB" w:rsidP="005C1BBB">
      <w:pPr>
        <w:ind w:firstLine="709"/>
        <w:contextualSpacing/>
        <w:jc w:val="both"/>
        <w:rPr>
          <w:snapToGrid w:val="0"/>
          <w:lang w:eastAsia="ru-RU"/>
        </w:rPr>
      </w:pPr>
      <w:r w:rsidRPr="008C2147">
        <w:rPr>
          <w:b/>
        </w:rPr>
        <w:t xml:space="preserve">7. </w:t>
      </w:r>
      <w:r w:rsidRPr="008C2147">
        <w:t>Pretendents apzinās, ka Konkurences likumā noteikta atbildība par aizliegtām vienošanām, paredzot naudas sodu līdz 10% apmēram no pārkāpēja pēdējā finanšu gada neto apgrozījuma, un Publisko iepirkumu likums</w:t>
      </w:r>
      <w:r w:rsidRPr="008C2147">
        <w:rPr>
          <w:rStyle w:val="FootnoteReference"/>
        </w:rPr>
        <w:footnoteReference w:id="2"/>
      </w:r>
      <w:r w:rsidRPr="008C2147">
        <w:t xml:space="preserve"> paredz uz 12 mēnešiem izslēgt pretendentu no dalības iepirkuma procedūrā. </w:t>
      </w:r>
      <w:r w:rsidRPr="008C2147">
        <w:rPr>
          <w:snapToGrid w:val="0"/>
          <w:lang w:eastAsia="ru-RU"/>
        </w:rPr>
        <w:t>Izņēmums ir gadījumi, kad kompetentā konkurences iestāde, konstatējot konkurences tiesību pārkāpumu, ir atbrīvojusi pretendentu, kurš iecietības programmas</w:t>
      </w:r>
      <w:r w:rsidRPr="008C2147">
        <w:rPr>
          <w:rStyle w:val="FootnoteReference"/>
          <w:snapToGrid w:val="0"/>
          <w:lang w:eastAsia="ru-RU"/>
        </w:rPr>
        <w:footnoteReference w:id="3"/>
      </w:r>
      <w:r w:rsidRPr="008C2147">
        <w:rPr>
          <w:snapToGrid w:val="0"/>
          <w:lang w:eastAsia="ru-RU"/>
        </w:rPr>
        <w:t xml:space="preserve"> ietvaros ir sadarbojies ar to, no naudas soda vai naudas sodu samazinājusi.</w:t>
      </w:r>
    </w:p>
    <w:p w:rsidR="005C1BBB" w:rsidRPr="008C2147" w:rsidRDefault="005C1BBB" w:rsidP="005C1BBB">
      <w:pPr>
        <w:rPr>
          <w:snapToGrid w:val="0"/>
          <w:lang w:eastAsia="ru-RU"/>
        </w:rPr>
      </w:pPr>
    </w:p>
    <w:p w:rsidR="005C1BBB" w:rsidRPr="008C2147" w:rsidRDefault="005C1BBB" w:rsidP="005C1BBB">
      <w:pPr>
        <w:rPr>
          <w:snapToGrid w:val="0"/>
          <w:lang w:eastAsia="ru-RU"/>
        </w:rPr>
      </w:pPr>
      <w:r w:rsidRPr="008C2147">
        <w:rPr>
          <w:snapToGrid w:val="0"/>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5C1BBB" w:rsidRPr="008C2147" w:rsidTr="00E42804">
        <w:tc>
          <w:tcPr>
            <w:tcW w:w="2214" w:type="dxa"/>
          </w:tcPr>
          <w:p w:rsidR="005C1BBB" w:rsidRPr="008C2147" w:rsidRDefault="005C1BBB" w:rsidP="00E42804"/>
        </w:tc>
        <w:tc>
          <w:tcPr>
            <w:tcW w:w="3990" w:type="dxa"/>
          </w:tcPr>
          <w:p w:rsidR="005C1BBB" w:rsidRPr="008C2147" w:rsidRDefault="005C1BBB" w:rsidP="00E42804"/>
        </w:tc>
        <w:tc>
          <w:tcPr>
            <w:tcW w:w="1984" w:type="dxa"/>
          </w:tcPr>
          <w:p w:rsidR="005C1BBB" w:rsidRPr="008C2147" w:rsidRDefault="005C1BBB" w:rsidP="00E42804">
            <w:pPr>
              <w:jc w:val="center"/>
              <w:rPr>
                <w:snapToGrid w:val="0"/>
                <w:lang w:eastAsia="ru-RU"/>
              </w:rPr>
            </w:pPr>
          </w:p>
        </w:tc>
      </w:tr>
      <w:tr w:rsidR="005C1BBB" w:rsidRPr="008C2147" w:rsidTr="00E42804">
        <w:tc>
          <w:tcPr>
            <w:tcW w:w="2214" w:type="dxa"/>
          </w:tcPr>
          <w:p w:rsidR="005C1BBB" w:rsidRPr="008C2147" w:rsidRDefault="005C1BBB" w:rsidP="00E42804"/>
        </w:tc>
        <w:tc>
          <w:tcPr>
            <w:tcW w:w="3990" w:type="dxa"/>
          </w:tcPr>
          <w:p w:rsidR="005C1BBB" w:rsidRPr="008C2147" w:rsidRDefault="005C1BBB" w:rsidP="00E42804"/>
        </w:tc>
        <w:tc>
          <w:tcPr>
            <w:tcW w:w="1984" w:type="dxa"/>
            <w:tcBorders>
              <w:top w:val="single" w:sz="4" w:space="0" w:color="auto"/>
            </w:tcBorders>
          </w:tcPr>
          <w:p w:rsidR="005C1BBB" w:rsidRPr="008C2147" w:rsidRDefault="005C1BBB" w:rsidP="00E42804">
            <w:pPr>
              <w:jc w:val="center"/>
              <w:rPr>
                <w:snapToGrid w:val="0"/>
                <w:lang w:eastAsia="ru-RU"/>
              </w:rPr>
            </w:pPr>
            <w:r w:rsidRPr="008C2147">
              <w:rPr>
                <w:snapToGrid w:val="0"/>
                <w:lang w:eastAsia="ru-RU"/>
              </w:rPr>
              <w:t>Paraksts</w:t>
            </w:r>
          </w:p>
        </w:tc>
      </w:tr>
    </w:tbl>
    <w:p w:rsidR="005C1BBB" w:rsidRPr="008C2147" w:rsidRDefault="005C1BBB" w:rsidP="005C1BBB">
      <w:pPr>
        <w:jc w:val="both"/>
        <w:rPr>
          <w:b/>
          <w:i/>
        </w:rPr>
      </w:pPr>
    </w:p>
    <w:p w:rsidR="005C1BBB" w:rsidRPr="008C2147" w:rsidRDefault="005C1BBB" w:rsidP="005C1BBB">
      <w:pPr>
        <w:jc w:val="both"/>
        <w:rPr>
          <w:b/>
          <w:i/>
        </w:rPr>
      </w:pPr>
    </w:p>
    <w:p w:rsidR="005C1BBB" w:rsidRPr="008C2147" w:rsidRDefault="005C1BBB" w:rsidP="005C1BBB">
      <w:pPr>
        <w:jc w:val="both"/>
        <w:rPr>
          <w:b/>
          <w:i/>
        </w:rPr>
      </w:pPr>
      <w:r w:rsidRPr="008C2147">
        <w:rPr>
          <w:b/>
          <w:i/>
        </w:rPr>
        <w:t>(Piezīme: Pretendents atbilstoši situācijai aizpilda tukšās vietas šajā formā, kā arī aizpilda pielikumu vai izmanto to kā apliecinājuma paraugu.)</w:t>
      </w:r>
    </w:p>
    <w:p w:rsidR="005C1BBB" w:rsidRPr="008C2147" w:rsidRDefault="005C1BBB" w:rsidP="005C1BBB"/>
    <w:p w:rsidR="005C1BBB" w:rsidRPr="008C2147" w:rsidRDefault="005C1BBB" w:rsidP="005C1BBB"/>
    <w:p w:rsidR="005C1BBB" w:rsidRPr="008C2147" w:rsidRDefault="005C1BBB" w:rsidP="005C1BBB">
      <w:pPr>
        <w:jc w:val="right"/>
      </w:pPr>
      <w:r w:rsidRPr="008C2147">
        <w:t>Pielikums</w:t>
      </w:r>
    </w:p>
    <w:p w:rsidR="005C1BBB" w:rsidRPr="008C2147" w:rsidRDefault="005C1BBB" w:rsidP="005C1BBB">
      <w:pPr>
        <w:rPr>
          <w:b/>
        </w:rPr>
      </w:pPr>
      <w:r w:rsidRPr="008C2147">
        <w:rPr>
          <w:b/>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5C1BBB" w:rsidRPr="008C2147" w:rsidTr="00E42804">
        <w:tc>
          <w:tcPr>
            <w:tcW w:w="675" w:type="dxa"/>
          </w:tcPr>
          <w:p w:rsidR="005C1BBB" w:rsidRPr="008C2147" w:rsidRDefault="005C1BBB" w:rsidP="00E42804">
            <w:pPr>
              <w:rPr>
                <w:b/>
              </w:rPr>
            </w:pPr>
            <w:r w:rsidRPr="008C2147">
              <w:rPr>
                <w:b/>
              </w:rPr>
              <w:t>Nr.</w:t>
            </w:r>
          </w:p>
        </w:tc>
        <w:tc>
          <w:tcPr>
            <w:tcW w:w="4251" w:type="dxa"/>
          </w:tcPr>
          <w:p w:rsidR="005C1BBB" w:rsidRPr="008C2147" w:rsidRDefault="005C1BBB" w:rsidP="00E42804">
            <w:pPr>
              <w:rPr>
                <w:b/>
              </w:rPr>
            </w:pPr>
            <w:r w:rsidRPr="008C2147">
              <w:rPr>
                <w:b/>
              </w:rPr>
              <w:t>Uzņēmums – konkurents, ar kuru ir bijusi saziņa</w:t>
            </w:r>
          </w:p>
        </w:tc>
        <w:tc>
          <w:tcPr>
            <w:tcW w:w="3971" w:type="dxa"/>
          </w:tcPr>
          <w:p w:rsidR="005C1BBB" w:rsidRPr="008C2147" w:rsidRDefault="005C1BBB" w:rsidP="00E42804">
            <w:pPr>
              <w:rPr>
                <w:b/>
              </w:rPr>
            </w:pPr>
            <w:r w:rsidRPr="008C2147">
              <w:rPr>
                <w:b/>
              </w:rPr>
              <w:t>Saziņas veids, mērķis, raksturs un saturs</w:t>
            </w:r>
          </w:p>
        </w:tc>
      </w:tr>
      <w:tr w:rsidR="005C1BBB" w:rsidRPr="008C2147" w:rsidTr="00E42804">
        <w:tc>
          <w:tcPr>
            <w:tcW w:w="675" w:type="dxa"/>
          </w:tcPr>
          <w:p w:rsidR="005C1BBB" w:rsidRPr="008C2147" w:rsidRDefault="005C1BBB" w:rsidP="00E42804"/>
        </w:tc>
        <w:tc>
          <w:tcPr>
            <w:tcW w:w="4251" w:type="dxa"/>
          </w:tcPr>
          <w:p w:rsidR="005C1BBB" w:rsidRPr="008C2147" w:rsidRDefault="005C1BBB" w:rsidP="00E42804">
            <w:r w:rsidRPr="008C2147">
              <w:t xml:space="preserve">[Komersanta nosaukums, </w:t>
            </w:r>
            <w:proofErr w:type="spellStart"/>
            <w:r w:rsidRPr="008C2147">
              <w:t>reģ</w:t>
            </w:r>
            <w:proofErr w:type="spellEnd"/>
            <w:r w:rsidRPr="008C2147">
              <w:t>. Nr.]</w:t>
            </w:r>
          </w:p>
        </w:tc>
        <w:tc>
          <w:tcPr>
            <w:tcW w:w="3971" w:type="dxa"/>
          </w:tcPr>
          <w:p w:rsidR="005C1BBB" w:rsidRPr="008C2147" w:rsidRDefault="005C1BBB" w:rsidP="00E42804"/>
        </w:tc>
      </w:tr>
      <w:tr w:rsidR="005C1BBB" w:rsidRPr="008C2147" w:rsidTr="00E42804">
        <w:tc>
          <w:tcPr>
            <w:tcW w:w="675" w:type="dxa"/>
          </w:tcPr>
          <w:p w:rsidR="005C1BBB" w:rsidRPr="008C2147" w:rsidRDefault="005C1BBB" w:rsidP="00E42804"/>
        </w:tc>
        <w:tc>
          <w:tcPr>
            <w:tcW w:w="4251" w:type="dxa"/>
          </w:tcPr>
          <w:p w:rsidR="005C1BBB" w:rsidRPr="008C2147" w:rsidRDefault="005C1BBB" w:rsidP="00E42804"/>
        </w:tc>
        <w:tc>
          <w:tcPr>
            <w:tcW w:w="3971" w:type="dxa"/>
          </w:tcPr>
          <w:p w:rsidR="005C1BBB" w:rsidRPr="008C2147" w:rsidRDefault="005C1BBB" w:rsidP="00E42804"/>
        </w:tc>
      </w:tr>
    </w:tbl>
    <w:p w:rsidR="005C1BBB" w:rsidRPr="008C2147" w:rsidRDefault="005C1BBB" w:rsidP="005C1BBB">
      <w:pPr>
        <w:rPr>
          <w:snapToGrid w:val="0"/>
          <w:lang w:eastAsia="ru-RU"/>
        </w:rPr>
      </w:pPr>
    </w:p>
    <w:p w:rsidR="005C1BBB" w:rsidRDefault="005C1BBB" w:rsidP="005C1BBB">
      <w:pPr>
        <w:jc w:val="both"/>
        <w:rPr>
          <w:color w:val="000000"/>
        </w:rPr>
      </w:pPr>
    </w:p>
    <w:p w:rsidR="005C1BBB" w:rsidRDefault="005C1BBB" w:rsidP="005C1BBB">
      <w:pPr>
        <w:jc w:val="both"/>
        <w:rPr>
          <w:color w:val="000000"/>
        </w:rPr>
      </w:pPr>
    </w:p>
    <w:p w:rsidR="005C1BBB" w:rsidRDefault="005C1BBB" w:rsidP="005C1BBB">
      <w:pPr>
        <w:jc w:val="both"/>
        <w:rPr>
          <w:color w:val="000000"/>
        </w:rPr>
      </w:pPr>
    </w:p>
    <w:p w:rsidR="005C1BBB" w:rsidRDefault="005C1BBB" w:rsidP="005C1BBB">
      <w:pPr>
        <w:jc w:val="both"/>
        <w:rPr>
          <w:color w:val="000000"/>
        </w:rPr>
      </w:pPr>
    </w:p>
    <w:p w:rsidR="005C1BBB" w:rsidRDefault="005C1BBB" w:rsidP="005C1BBB">
      <w:pPr>
        <w:jc w:val="both"/>
        <w:rPr>
          <w:color w:val="000000"/>
        </w:rPr>
      </w:pPr>
      <w:r>
        <w:rPr>
          <w:color w:val="000000"/>
        </w:rPr>
        <w:t>2015.gada __.___________________</w:t>
      </w:r>
    </w:p>
    <w:p w:rsidR="005C1BBB" w:rsidRDefault="005C1BBB" w:rsidP="005C1BBB">
      <w:pPr>
        <w:jc w:val="both"/>
        <w:rPr>
          <w:color w:val="000000"/>
        </w:rPr>
      </w:pPr>
    </w:p>
    <w:p w:rsidR="005C1BBB" w:rsidRDefault="005C1BBB" w:rsidP="005C1BBB">
      <w:pPr>
        <w:jc w:val="both"/>
        <w:rPr>
          <w:color w:val="000000"/>
        </w:rPr>
      </w:pPr>
      <w:r>
        <w:rPr>
          <w:color w:val="000000"/>
        </w:rPr>
        <w:t>___________________________________________________________________________</w:t>
      </w:r>
    </w:p>
    <w:p w:rsidR="005C1BBB" w:rsidRDefault="005C1BBB" w:rsidP="005C1BBB">
      <w:pPr>
        <w:rPr>
          <w:color w:val="000000"/>
        </w:rPr>
      </w:pPr>
      <w:r>
        <w:rPr>
          <w:color w:val="000000"/>
        </w:rPr>
        <w:t>Pretendenta likumīgā pārstāvja vai pilnvarotās personas paraksts, tā atšifrējums</w:t>
      </w:r>
    </w:p>
    <w:p w:rsidR="005C1BBB" w:rsidRDefault="005C1BBB" w:rsidP="005C1BBB">
      <w:pPr>
        <w:rPr>
          <w:color w:val="000000"/>
        </w:rPr>
      </w:pPr>
    </w:p>
    <w:p w:rsidR="005C1BBB" w:rsidRDefault="005C1BBB" w:rsidP="005C1BBB">
      <w:pPr>
        <w:rPr>
          <w:color w:val="000000"/>
        </w:rPr>
      </w:pPr>
      <w:r>
        <w:rPr>
          <w:color w:val="000000"/>
        </w:rPr>
        <w:t>Z.v.</w:t>
      </w:r>
    </w:p>
    <w:p w:rsidR="005C1BBB" w:rsidRPr="008C2147" w:rsidRDefault="005C1BBB" w:rsidP="005C1BBB"/>
    <w:p w:rsidR="005C1BBB" w:rsidRPr="00C85CB5" w:rsidRDefault="005C1BBB" w:rsidP="005C1BBB">
      <w:pPr>
        <w:jc w:val="right"/>
      </w:pPr>
    </w:p>
    <w:p w:rsidR="001B606C" w:rsidRDefault="001B606C" w:rsidP="00631FBE">
      <w:pPr>
        <w:tabs>
          <w:tab w:val="left" w:pos="3555"/>
        </w:tabs>
        <w:spacing w:after="120"/>
        <w:contextualSpacing/>
        <w:rPr>
          <w:b/>
        </w:rPr>
      </w:pPr>
    </w:p>
    <w:p w:rsidR="00E123BB" w:rsidRDefault="00E123BB" w:rsidP="001B606C">
      <w:pPr>
        <w:tabs>
          <w:tab w:val="left" w:pos="3555"/>
        </w:tabs>
        <w:spacing w:after="120"/>
        <w:contextualSpacing/>
        <w:jc w:val="center"/>
        <w:rPr>
          <w:b/>
        </w:rPr>
      </w:pPr>
    </w:p>
    <w:p w:rsidR="005C1BBB" w:rsidRDefault="005C1BBB" w:rsidP="001B606C">
      <w:pPr>
        <w:tabs>
          <w:tab w:val="left" w:pos="3555"/>
        </w:tabs>
        <w:spacing w:after="120"/>
        <w:contextualSpacing/>
        <w:jc w:val="center"/>
        <w:rPr>
          <w:b/>
        </w:rPr>
      </w:pPr>
    </w:p>
    <w:p w:rsidR="005C1BBB" w:rsidRPr="00C85CB5" w:rsidRDefault="005C1BBB" w:rsidP="001B606C">
      <w:pPr>
        <w:tabs>
          <w:tab w:val="left" w:pos="3555"/>
        </w:tabs>
        <w:spacing w:after="120"/>
        <w:contextualSpacing/>
        <w:jc w:val="center"/>
        <w:rPr>
          <w:b/>
        </w:rPr>
      </w:pPr>
    </w:p>
    <w:p w:rsidR="00631FBE" w:rsidRDefault="005C1BBB" w:rsidP="00631FBE">
      <w:pPr>
        <w:suppressAutoHyphens w:val="0"/>
        <w:jc w:val="right"/>
        <w:rPr>
          <w:sz w:val="20"/>
          <w:szCs w:val="20"/>
        </w:rPr>
      </w:pPr>
      <w:r>
        <w:rPr>
          <w:sz w:val="20"/>
          <w:szCs w:val="20"/>
        </w:rPr>
        <w:lastRenderedPageBreak/>
        <w:t>7</w:t>
      </w:r>
      <w:r w:rsidR="00631FBE">
        <w:rPr>
          <w:sz w:val="20"/>
          <w:szCs w:val="20"/>
        </w:rPr>
        <w:t xml:space="preserve">.pielikums </w:t>
      </w:r>
    </w:p>
    <w:p w:rsidR="00631FBE" w:rsidRPr="004B46A6" w:rsidRDefault="00631FBE" w:rsidP="00631FBE">
      <w:pPr>
        <w:jc w:val="right"/>
        <w:rPr>
          <w:sz w:val="20"/>
          <w:szCs w:val="20"/>
        </w:rPr>
      </w:pPr>
      <w:r w:rsidRPr="004B46A6">
        <w:rPr>
          <w:sz w:val="20"/>
          <w:szCs w:val="20"/>
        </w:rPr>
        <w:t xml:space="preserve">Iepirkuma nolikumam </w:t>
      </w:r>
    </w:p>
    <w:p w:rsidR="00631FBE" w:rsidRPr="005C0A07" w:rsidRDefault="00631FBE" w:rsidP="00631FBE">
      <w:pPr>
        <w:ind w:left="425"/>
        <w:jc w:val="right"/>
        <w:rPr>
          <w:sz w:val="20"/>
          <w:szCs w:val="20"/>
        </w:rPr>
      </w:pPr>
      <w:r w:rsidRPr="004B46A6">
        <w:rPr>
          <w:sz w:val="20"/>
          <w:szCs w:val="20"/>
        </w:rPr>
        <w:t>“</w:t>
      </w:r>
      <w:r w:rsidRPr="005C0A07">
        <w:rPr>
          <w:sz w:val="20"/>
          <w:szCs w:val="20"/>
        </w:rPr>
        <w:t>Alojas novada pašvaldības</w:t>
      </w:r>
      <w:r>
        <w:rPr>
          <w:sz w:val="20"/>
          <w:szCs w:val="20"/>
        </w:rPr>
        <w:t xml:space="preserve"> ielu un </w:t>
      </w:r>
      <w:r w:rsidRPr="005C0A07">
        <w:rPr>
          <w:sz w:val="20"/>
          <w:szCs w:val="20"/>
        </w:rPr>
        <w:t xml:space="preserve"> </w:t>
      </w:r>
    </w:p>
    <w:p w:rsidR="00631FBE" w:rsidRPr="004B46A6" w:rsidRDefault="00631FBE" w:rsidP="00631FBE">
      <w:pPr>
        <w:jc w:val="right"/>
        <w:rPr>
          <w:sz w:val="20"/>
          <w:szCs w:val="20"/>
        </w:rPr>
      </w:pPr>
      <w:r w:rsidRPr="005C0A07">
        <w:rPr>
          <w:sz w:val="20"/>
          <w:szCs w:val="20"/>
        </w:rPr>
        <w:t xml:space="preserve"> ceļu ar grants segumu </w:t>
      </w:r>
      <w:r>
        <w:rPr>
          <w:sz w:val="20"/>
          <w:szCs w:val="20"/>
        </w:rPr>
        <w:t>remonts</w:t>
      </w:r>
      <w:r w:rsidRPr="004B46A6">
        <w:rPr>
          <w:sz w:val="20"/>
          <w:szCs w:val="20"/>
        </w:rPr>
        <w:t>”</w:t>
      </w:r>
    </w:p>
    <w:p w:rsidR="00631FBE" w:rsidRPr="00F649AC" w:rsidRDefault="00631FBE" w:rsidP="00631FBE">
      <w:pPr>
        <w:jc w:val="right"/>
        <w:rPr>
          <w:sz w:val="20"/>
          <w:szCs w:val="20"/>
        </w:rPr>
      </w:pPr>
      <w:r w:rsidRPr="00C31F6D">
        <w:rPr>
          <w:sz w:val="20"/>
          <w:szCs w:val="20"/>
        </w:rPr>
        <w:t>Identifikācijas Nr. AND/2015/25</w:t>
      </w:r>
    </w:p>
    <w:p w:rsidR="00631FBE" w:rsidRDefault="005C1BBB" w:rsidP="00631FBE">
      <w:pPr>
        <w:tabs>
          <w:tab w:val="left" w:pos="3555"/>
        </w:tabs>
        <w:spacing w:after="120"/>
        <w:contextualSpacing/>
        <w:jc w:val="center"/>
        <w:rPr>
          <w:b/>
          <w:i/>
        </w:rPr>
      </w:pPr>
      <w:r w:rsidRPr="005C1BBB">
        <w:rPr>
          <w:b/>
          <w:i/>
        </w:rPr>
        <w:t>LĪGUMA PROJEKTS</w:t>
      </w:r>
    </w:p>
    <w:p w:rsidR="005C1BBB" w:rsidRDefault="005C1BBB" w:rsidP="00631FBE">
      <w:pPr>
        <w:tabs>
          <w:tab w:val="left" w:pos="3555"/>
        </w:tabs>
        <w:spacing w:after="120"/>
        <w:contextualSpacing/>
        <w:jc w:val="center"/>
        <w:rPr>
          <w:b/>
          <w:i/>
        </w:rPr>
      </w:pPr>
    </w:p>
    <w:p w:rsidR="005C1BBB" w:rsidRPr="005C1BBB" w:rsidRDefault="005C1BBB" w:rsidP="005C1BBB">
      <w:pPr>
        <w:tabs>
          <w:tab w:val="left" w:pos="3555"/>
        </w:tabs>
        <w:spacing w:after="120"/>
        <w:contextualSpacing/>
      </w:pPr>
      <w:r>
        <w:t>Alojā</w:t>
      </w:r>
      <w:r>
        <w:tab/>
      </w:r>
      <w:r>
        <w:tab/>
      </w:r>
      <w:r>
        <w:tab/>
      </w:r>
      <w:r>
        <w:tab/>
      </w:r>
      <w:r>
        <w:tab/>
      </w:r>
      <w:r>
        <w:tab/>
        <w:t>2015.gada _____________</w:t>
      </w:r>
    </w:p>
    <w:p w:rsidR="00631FBE" w:rsidRDefault="00631FBE" w:rsidP="00631FBE">
      <w:pPr>
        <w:jc w:val="both"/>
        <w:rPr>
          <w:b/>
        </w:rPr>
      </w:pPr>
    </w:p>
    <w:p w:rsidR="00631FBE" w:rsidRDefault="00631FBE" w:rsidP="00631FBE">
      <w:pPr>
        <w:ind w:firstLine="720"/>
        <w:jc w:val="both"/>
      </w:pPr>
      <w:r w:rsidRPr="00C85CB5">
        <w:rPr>
          <w:b/>
        </w:rPr>
        <w:t xml:space="preserve">Alojas novada dome, </w:t>
      </w:r>
      <w:r>
        <w:t xml:space="preserve">reģistrācijas Nr. 90000060032, kuru, pamatojoties uz likumu Par pašvaldībām un Alojas novada domes 2013.gada 25.septembra saistošajiem noteikumiem Nr. 9 “Alojas novada pašvaldības nolikums”, pārstāv </w:t>
      </w:r>
      <w:r w:rsidRPr="00C85CB5">
        <w:t>priekšsēdētāj</w:t>
      </w:r>
      <w:r>
        <w:t>s</w:t>
      </w:r>
      <w:r w:rsidRPr="00C85CB5">
        <w:t xml:space="preserve"> Vald</w:t>
      </w:r>
      <w:r>
        <w:t>is</w:t>
      </w:r>
      <w:r w:rsidRPr="00C85CB5">
        <w:t xml:space="preserve"> Bārda</w:t>
      </w:r>
      <w:r>
        <w:t>, turpmāk-Pasūtītājs</w:t>
      </w:r>
      <w:r w:rsidRPr="00C85CB5">
        <w:rPr>
          <w:color w:val="000000"/>
          <w:kern w:val="3"/>
          <w:lang w:eastAsia="zh-CN"/>
        </w:rPr>
        <w:t>,</w:t>
      </w:r>
      <w:r w:rsidRPr="00C85CB5">
        <w:t xml:space="preserve"> no vienas puses, un</w:t>
      </w:r>
    </w:p>
    <w:p w:rsidR="00631FBE" w:rsidRPr="00C85CB5" w:rsidRDefault="00631FBE" w:rsidP="00631FBE">
      <w:pPr>
        <w:ind w:firstLine="720"/>
        <w:jc w:val="both"/>
      </w:pPr>
      <w:r w:rsidRPr="002C5E42">
        <w:rPr>
          <w:b/>
        </w:rPr>
        <w:t>“________________”</w:t>
      </w:r>
      <w:r>
        <w:t>, reģistrācijas Nr. _______________ kuru, pamatojoties uz _______________, pārstāv ___________________, turpmāk-Būvuzņēmējs</w:t>
      </w:r>
      <w:r w:rsidRPr="00C85CB5">
        <w:t>, no otras puses, abas kopā sauktas Puses, katra atsevišķi Puse, pamatojoties uz Alojas novada domes pastāvīgās Iepirkumu komisijas 2015.gada __.____________ lēmumu iepirkuma procedūrā „Alojas novada pašvaldības ielu un ceļu ar grants segumu remonts”, ID Nr. AND/2015/25</w:t>
      </w:r>
      <w:r w:rsidR="00DA3980">
        <w:t xml:space="preserve"> (</w:t>
      </w:r>
      <w:proofErr w:type="spellStart"/>
      <w:r w:rsidR="00DA3980">
        <w:t>turpāk-Iepirkums)</w:t>
      </w:r>
      <w:proofErr w:type="spellEnd"/>
      <w:r>
        <w:t xml:space="preserve"> par iepirkuma priekšmeta ____ daļu “________ pagasta ielu un ceļu remonts”</w:t>
      </w:r>
      <w:r w:rsidRPr="00C85CB5">
        <w:t xml:space="preserve">, turpmāk </w:t>
      </w:r>
      <w:r>
        <w:t>-</w:t>
      </w:r>
      <w:r w:rsidRPr="00C85CB5">
        <w:t xml:space="preserve"> Iepirkums, nos</w:t>
      </w:r>
      <w:r>
        <w:t>lēdz šādu līgumu (turpmāk</w:t>
      </w:r>
      <w:r w:rsidRPr="00C85CB5">
        <w:t xml:space="preserve"> – Līgums):</w:t>
      </w:r>
    </w:p>
    <w:p w:rsidR="00631FBE" w:rsidRPr="000F215B" w:rsidRDefault="00631FBE" w:rsidP="00631FBE">
      <w:pPr>
        <w:widowControl w:val="0"/>
        <w:jc w:val="both"/>
        <w:rPr>
          <w:rFonts w:eastAsia="Lucida Sans Unicode"/>
          <w:color w:val="999999"/>
        </w:rPr>
      </w:pPr>
    </w:p>
    <w:p w:rsidR="00631FBE" w:rsidRPr="007353B9" w:rsidRDefault="00631FBE" w:rsidP="007353B9">
      <w:pPr>
        <w:widowControl w:val="0"/>
        <w:numPr>
          <w:ilvl w:val="0"/>
          <w:numId w:val="8"/>
        </w:numPr>
        <w:shd w:val="clear" w:color="auto" w:fill="FFFFFF"/>
        <w:tabs>
          <w:tab w:val="left" w:pos="180"/>
        </w:tabs>
        <w:autoSpaceDE w:val="0"/>
        <w:autoSpaceDN w:val="0"/>
        <w:adjustRightInd w:val="0"/>
        <w:ind w:left="0" w:right="-46" w:firstLine="0"/>
        <w:jc w:val="center"/>
        <w:rPr>
          <w:rFonts w:eastAsia="Lucida Sans Unicode"/>
          <w:b/>
          <w:bCs/>
          <w:color w:val="000000"/>
        </w:rPr>
      </w:pPr>
      <w:r w:rsidRPr="000F215B">
        <w:rPr>
          <w:rFonts w:eastAsia="Lucida Sans Unicode"/>
          <w:b/>
          <w:bCs/>
          <w:color w:val="000000"/>
        </w:rPr>
        <w:t xml:space="preserve"> LĪGUMA PRIEKŠMETS</w:t>
      </w:r>
    </w:p>
    <w:p w:rsidR="00631FBE" w:rsidRDefault="00631FBE" w:rsidP="00631FBE">
      <w:pPr>
        <w:widowControl w:val="0"/>
        <w:numPr>
          <w:ilvl w:val="1"/>
          <w:numId w:val="9"/>
        </w:numPr>
        <w:tabs>
          <w:tab w:val="left" w:pos="360"/>
        </w:tabs>
        <w:ind w:left="0" w:firstLine="0"/>
        <w:jc w:val="both"/>
        <w:rPr>
          <w:rFonts w:eastAsia="Lucida Sans Unicode"/>
          <w:color w:val="000000"/>
        </w:rPr>
      </w:pPr>
      <w:r w:rsidRPr="000F215B">
        <w:rPr>
          <w:rFonts w:eastAsia="Lucida Sans Unicode"/>
          <w:color w:val="000000"/>
        </w:rPr>
        <w:t xml:space="preserve"> Pasūtītājs uzdod, bet Būvuzņēmējs</w:t>
      </w:r>
      <w:r>
        <w:rPr>
          <w:rFonts w:eastAsia="Lucida Sans Unicode"/>
          <w:color w:val="000000"/>
        </w:rPr>
        <w:t>, ar savām ierīcēm, materiāliem un darbaspēku,</w:t>
      </w:r>
      <w:r w:rsidRPr="000F215B">
        <w:rPr>
          <w:rFonts w:eastAsia="Lucida Sans Unicode"/>
          <w:color w:val="000000"/>
        </w:rPr>
        <w:t xml:space="preserve"> apņemas veikt</w:t>
      </w:r>
      <w:r>
        <w:rPr>
          <w:rFonts w:eastAsia="Lucida Sans Unicode"/>
          <w:color w:val="000000"/>
        </w:rPr>
        <w:t xml:space="preserve"> Līguma 1.pielikumā noteikto Alojas novada</w:t>
      </w:r>
      <w:r w:rsidR="00C77F42">
        <w:rPr>
          <w:rFonts w:eastAsia="Lucida Sans Unicode"/>
          <w:color w:val="000000"/>
        </w:rPr>
        <w:t xml:space="preserve"> ________</w:t>
      </w:r>
      <w:r>
        <w:rPr>
          <w:rFonts w:eastAsia="Lucida Sans Unicode"/>
          <w:color w:val="000000"/>
        </w:rPr>
        <w:t xml:space="preserve"> </w:t>
      </w:r>
      <w:r w:rsidRPr="002C5E42">
        <w:rPr>
          <w:rFonts w:eastAsia="Lucida Sans Unicode"/>
          <w:i/>
          <w:color w:val="000000"/>
        </w:rPr>
        <w:t>(pilsētas vai pagasta nosaukums)</w:t>
      </w:r>
      <w:r w:rsidRPr="000F215B">
        <w:rPr>
          <w:rFonts w:eastAsia="Lucida Sans Unicode"/>
          <w:color w:val="000000"/>
        </w:rPr>
        <w:t xml:space="preserve"> </w:t>
      </w:r>
      <w:r>
        <w:rPr>
          <w:rFonts w:eastAsia="Lucida Sans Unicode"/>
          <w:color w:val="000000"/>
        </w:rPr>
        <w:t>ielu un ceļu remontdarbus (turpmāk –Darbi</w:t>
      </w:r>
      <w:r w:rsidRPr="000F215B">
        <w:rPr>
          <w:rFonts w:eastAsia="Lucida Sans Unicode"/>
          <w:color w:val="000000"/>
        </w:rPr>
        <w:t>)</w:t>
      </w:r>
      <w:r>
        <w:rPr>
          <w:rFonts w:eastAsia="Lucida Sans Unicode"/>
          <w:color w:val="000000"/>
        </w:rPr>
        <w:t>,</w:t>
      </w:r>
      <w:r w:rsidRPr="000F215B">
        <w:rPr>
          <w:rFonts w:eastAsia="Lucida Sans Unicode"/>
          <w:color w:val="000000"/>
        </w:rPr>
        <w:t xml:space="preserve"> atbilstoši </w:t>
      </w:r>
      <w:r>
        <w:rPr>
          <w:rFonts w:eastAsia="Lucida Sans Unicode"/>
          <w:color w:val="000000"/>
        </w:rPr>
        <w:t xml:space="preserve">Izpildītāja iesniegtajam finanšu piedāvājumam, </w:t>
      </w:r>
      <w:r w:rsidRPr="000F215B">
        <w:rPr>
          <w:rFonts w:eastAsia="Lucida Sans Unicode"/>
          <w:color w:val="000000"/>
        </w:rPr>
        <w:t xml:space="preserve"> kas ir šā līguma neatņemama sastāvdaļa (</w:t>
      </w:r>
      <w:r>
        <w:rPr>
          <w:rFonts w:eastAsia="Lucida Sans Unicode"/>
          <w:color w:val="000000"/>
        </w:rPr>
        <w:t>2</w:t>
      </w:r>
      <w:r w:rsidRPr="000F215B">
        <w:rPr>
          <w:rFonts w:eastAsia="Lucida Sans Unicode"/>
          <w:color w:val="000000"/>
        </w:rPr>
        <w:t>.pielikums), par tajā norādītajām cenām un</w:t>
      </w:r>
      <w:r>
        <w:rPr>
          <w:rFonts w:eastAsia="Lucida Sans Unicode"/>
          <w:color w:val="000000"/>
        </w:rPr>
        <w:t xml:space="preserve"> saskaņā ar Iepirkumā un šajā Līgumā paredzētajiem noteikumiem.</w:t>
      </w:r>
    </w:p>
    <w:p w:rsidR="00997749" w:rsidRPr="00997749" w:rsidRDefault="00997749" w:rsidP="00997749">
      <w:pPr>
        <w:widowControl w:val="0"/>
        <w:shd w:val="clear" w:color="auto" w:fill="FFFFFF"/>
        <w:tabs>
          <w:tab w:val="left" w:pos="432"/>
        </w:tabs>
        <w:autoSpaceDE w:val="0"/>
        <w:ind w:right="14"/>
        <w:jc w:val="both"/>
        <w:rPr>
          <w:color w:val="000000"/>
        </w:rPr>
      </w:pPr>
      <w:r w:rsidRPr="00997749">
        <w:rPr>
          <w:color w:val="000000"/>
          <w:spacing w:val="3"/>
        </w:rPr>
        <w:t>1.3. Būvuzņēmējs apliecina, ka viņš ir p</w:t>
      </w:r>
      <w:r w:rsidR="00DA3980">
        <w:rPr>
          <w:color w:val="000000"/>
          <w:spacing w:val="3"/>
        </w:rPr>
        <w:t>ienācīgi iepazinies ar tehnisko</w:t>
      </w:r>
      <w:r w:rsidRPr="00997749">
        <w:rPr>
          <w:color w:val="000000"/>
          <w:spacing w:val="3"/>
        </w:rPr>
        <w:t xml:space="preserve"> specifikācij</w:t>
      </w:r>
      <w:r w:rsidR="00DA3980">
        <w:rPr>
          <w:color w:val="000000"/>
          <w:spacing w:val="3"/>
        </w:rPr>
        <w:t>u</w:t>
      </w:r>
      <w:r w:rsidRPr="00997749">
        <w:rPr>
          <w:color w:val="000000"/>
          <w:spacing w:val="3"/>
        </w:rPr>
        <w:t xml:space="preserve">, </w:t>
      </w:r>
      <w:r w:rsidRPr="00997749">
        <w:rPr>
          <w:color w:val="000000"/>
        </w:rPr>
        <w:t xml:space="preserve">darba apjomu, pielietojamiem materiāliem un prasībām, kā arī ar </w:t>
      </w:r>
      <w:r w:rsidRPr="004A5139">
        <w:t>Darbu veikšanas vietu un tehnisko stāvokli</w:t>
      </w:r>
      <w:r w:rsidRPr="00997749">
        <w:rPr>
          <w:color w:val="000000"/>
        </w:rPr>
        <w:t xml:space="preserve"> un atsakās </w:t>
      </w:r>
      <w:r w:rsidRPr="00997749">
        <w:rPr>
          <w:color w:val="000000"/>
          <w:spacing w:val="1"/>
        </w:rPr>
        <w:t xml:space="preserve">saistībā ar to izvirzīt jebkāda satura iebildumus vai pretenzijas pret Pasūtītāju.  </w:t>
      </w:r>
    </w:p>
    <w:p w:rsidR="00997749" w:rsidRPr="00997749" w:rsidRDefault="00997749" w:rsidP="00997749">
      <w:pPr>
        <w:widowControl w:val="0"/>
        <w:shd w:val="clear" w:color="auto" w:fill="FFFFFF"/>
        <w:tabs>
          <w:tab w:val="left" w:pos="432"/>
        </w:tabs>
        <w:autoSpaceDE w:val="0"/>
        <w:ind w:right="14"/>
        <w:jc w:val="both"/>
        <w:rPr>
          <w:color w:val="000000"/>
        </w:rPr>
      </w:pPr>
      <w:r w:rsidRPr="004A5139">
        <w:t>1.4. Būvuzņēmējs</w:t>
      </w:r>
      <w:r w:rsidRPr="00997749">
        <w:rPr>
          <w:color w:val="000000"/>
          <w:spacing w:val="1"/>
        </w:rPr>
        <w:t xml:space="preserve"> apliecina, </w:t>
      </w:r>
      <w:r w:rsidRPr="00997749">
        <w:rPr>
          <w:color w:val="000000"/>
          <w:spacing w:val="-1"/>
        </w:rPr>
        <w:t xml:space="preserve">ka Līguma 1.1.punktā minētie darbi ir realizējami un, ka finanšu piedāvājumā ir iekļauti visi </w:t>
      </w:r>
      <w:r w:rsidRPr="00997749">
        <w:rPr>
          <w:color w:val="000000"/>
          <w:spacing w:val="4"/>
        </w:rPr>
        <w:t xml:space="preserve">ar Darbu veikšanu </w:t>
      </w:r>
      <w:r w:rsidRPr="00997749">
        <w:rPr>
          <w:color w:val="000000"/>
        </w:rPr>
        <w:t>saistītie izdevumi, kā arī izdevumi, kurus varēja un vajadzēja paredzēt.</w:t>
      </w:r>
    </w:p>
    <w:p w:rsidR="00997749" w:rsidRPr="00997749" w:rsidRDefault="00997749" w:rsidP="00997749">
      <w:pPr>
        <w:jc w:val="both"/>
      </w:pPr>
      <w:r w:rsidRPr="00997749">
        <w:rPr>
          <w:color w:val="000000"/>
        </w:rPr>
        <w:t xml:space="preserve">1.5. </w:t>
      </w:r>
      <w:r w:rsidRPr="00B23582">
        <w:t xml:space="preserve">Jautājumos, kas nav atrunāti Līgumā, Pusēm ir saistoši </w:t>
      </w:r>
      <w:r w:rsidR="00DA3980">
        <w:t>Iepirkuma</w:t>
      </w:r>
      <w:r w:rsidRPr="00B23582">
        <w:t xml:space="preserve"> nolikuma, Būvuzņēmēja</w:t>
      </w:r>
      <w:r w:rsidR="00DA3980">
        <w:t xml:space="preserve"> iesniegtā </w:t>
      </w:r>
      <w:r w:rsidRPr="00B23582">
        <w:t>piedāvājuma</w:t>
      </w:r>
      <w:r w:rsidR="00DA3980">
        <w:t xml:space="preserve"> iepirkumam un</w:t>
      </w:r>
      <w:r w:rsidRPr="00B23582">
        <w:t xml:space="preserve"> normatīvo aktu nosacījumi.</w:t>
      </w:r>
    </w:p>
    <w:p w:rsidR="00631FBE" w:rsidRPr="00F649AC" w:rsidRDefault="00631FBE" w:rsidP="00631FBE">
      <w:pPr>
        <w:widowControl w:val="0"/>
        <w:numPr>
          <w:ilvl w:val="1"/>
          <w:numId w:val="9"/>
        </w:numPr>
        <w:spacing w:after="120"/>
        <w:ind w:left="0" w:firstLine="0"/>
        <w:jc w:val="both"/>
        <w:rPr>
          <w:rFonts w:eastAsia="Lucida Sans Unicode"/>
          <w:color w:val="000000"/>
        </w:rPr>
      </w:pPr>
      <w:r w:rsidRPr="00A97F2C">
        <w:rPr>
          <w:rFonts w:eastAsia="Lucida Sans Unicode"/>
          <w:color w:val="000000"/>
        </w:rPr>
        <w:t xml:space="preserve">Kontaktpersona un atbildīgais par </w:t>
      </w:r>
      <w:r>
        <w:rPr>
          <w:rFonts w:eastAsia="Lucida Sans Unicode"/>
          <w:color w:val="000000"/>
        </w:rPr>
        <w:t>D</w:t>
      </w:r>
      <w:r w:rsidRPr="00A97F2C">
        <w:rPr>
          <w:rFonts w:eastAsia="Lucida Sans Unicode"/>
          <w:color w:val="000000"/>
        </w:rPr>
        <w:t xml:space="preserve">arbu realizāciju no Būvuzņēmēja puses – atbildīgais darbu vadītājs </w:t>
      </w:r>
      <w:r>
        <w:rPr>
          <w:rFonts w:eastAsia="Lucida Sans Unicode"/>
          <w:color w:val="000000"/>
        </w:rPr>
        <w:t>___________</w:t>
      </w:r>
      <w:r w:rsidRPr="00A97F2C">
        <w:rPr>
          <w:rFonts w:eastAsia="Lucida Sans Unicode"/>
          <w:color w:val="000000"/>
        </w:rPr>
        <w:t xml:space="preserve">, būvprakses sertifikāta Nr. </w:t>
      </w:r>
      <w:r>
        <w:rPr>
          <w:rFonts w:eastAsia="Lucida Sans Unicode"/>
          <w:color w:val="000000"/>
        </w:rPr>
        <w:t>________, Tālr. __________, e-pasts _____________.</w:t>
      </w:r>
    </w:p>
    <w:p w:rsidR="00631FBE" w:rsidRPr="000F215B" w:rsidRDefault="00631FBE" w:rsidP="00631FBE">
      <w:pPr>
        <w:widowControl w:val="0"/>
        <w:numPr>
          <w:ilvl w:val="0"/>
          <w:numId w:val="8"/>
        </w:numPr>
        <w:shd w:val="clear" w:color="auto" w:fill="FFFFFF"/>
        <w:tabs>
          <w:tab w:val="left" w:pos="180"/>
        </w:tabs>
        <w:autoSpaceDE w:val="0"/>
        <w:autoSpaceDN w:val="0"/>
        <w:adjustRightInd w:val="0"/>
        <w:ind w:left="0" w:right="-46" w:firstLine="0"/>
        <w:jc w:val="center"/>
        <w:rPr>
          <w:rFonts w:eastAsia="Lucida Sans Unicode"/>
          <w:b/>
          <w:bCs/>
          <w:color w:val="000000"/>
        </w:rPr>
      </w:pPr>
      <w:r>
        <w:rPr>
          <w:rFonts w:eastAsia="Lucida Sans Unicode"/>
          <w:b/>
          <w:bCs/>
          <w:color w:val="000000"/>
        </w:rPr>
        <w:t>LĪGUMA IZPILDES</w:t>
      </w:r>
      <w:r w:rsidRPr="000F215B">
        <w:rPr>
          <w:rFonts w:eastAsia="Lucida Sans Unicode"/>
          <w:b/>
          <w:bCs/>
          <w:color w:val="000000"/>
        </w:rPr>
        <w:t xml:space="preserve"> TERMIŅI</w:t>
      </w:r>
    </w:p>
    <w:p w:rsidR="00631FBE" w:rsidRPr="000F215B" w:rsidRDefault="00631FBE" w:rsidP="00631FBE">
      <w:pPr>
        <w:widowControl w:val="0"/>
        <w:numPr>
          <w:ilvl w:val="1"/>
          <w:numId w:val="10"/>
        </w:numPr>
        <w:shd w:val="clear" w:color="auto" w:fill="FFFFFF"/>
        <w:tabs>
          <w:tab w:val="left" w:pos="360"/>
        </w:tabs>
        <w:autoSpaceDE w:val="0"/>
        <w:autoSpaceDN w:val="0"/>
        <w:adjustRightInd w:val="0"/>
        <w:spacing w:before="120"/>
        <w:ind w:left="0" w:right="-45" w:firstLine="0"/>
        <w:jc w:val="both"/>
        <w:rPr>
          <w:rFonts w:eastAsia="Lucida Sans Unicode"/>
          <w:color w:val="000000"/>
          <w:spacing w:val="-7"/>
        </w:rPr>
      </w:pPr>
      <w:r w:rsidRPr="000F215B">
        <w:rPr>
          <w:rFonts w:eastAsia="Lucida Sans Unicode"/>
          <w:color w:val="000000"/>
        </w:rPr>
        <w:t xml:space="preserve"> Līgums ir spēkā no brīža, kad to ir parakstījušas abas Puses, līdz brīdim, kad Puses ir izpildījušas ar šo līgumu uzņemtās saistības pilnā apmērā. </w:t>
      </w:r>
    </w:p>
    <w:p w:rsidR="00631FBE" w:rsidRPr="000F215B" w:rsidRDefault="00631FBE" w:rsidP="00631FBE">
      <w:pPr>
        <w:widowControl w:val="0"/>
        <w:numPr>
          <w:ilvl w:val="1"/>
          <w:numId w:val="10"/>
        </w:numPr>
        <w:shd w:val="clear" w:color="auto" w:fill="FFFFFF"/>
        <w:tabs>
          <w:tab w:val="left" w:pos="0"/>
          <w:tab w:val="left" w:pos="360"/>
        </w:tabs>
        <w:autoSpaceDE w:val="0"/>
        <w:autoSpaceDN w:val="0"/>
        <w:adjustRightInd w:val="0"/>
        <w:spacing w:before="120"/>
        <w:ind w:left="0" w:right="-45" w:firstLine="0"/>
        <w:jc w:val="both"/>
        <w:rPr>
          <w:rFonts w:eastAsia="Lucida Sans Unicode"/>
          <w:color w:val="000000"/>
          <w:spacing w:val="-7"/>
        </w:rPr>
      </w:pPr>
      <w:r>
        <w:rPr>
          <w:rFonts w:eastAsia="Lucida Sans Unicode"/>
          <w:color w:val="000000"/>
        </w:rPr>
        <w:t xml:space="preserve"> Būvuzņēmējs uzsāk D</w:t>
      </w:r>
      <w:r w:rsidRPr="000F215B">
        <w:rPr>
          <w:rFonts w:eastAsia="Lucida Sans Unicode"/>
          <w:color w:val="000000"/>
        </w:rPr>
        <w:t xml:space="preserve">arbus ne vēlāk kā </w:t>
      </w:r>
      <w:r>
        <w:rPr>
          <w:rFonts w:eastAsia="Lucida Sans Unicode"/>
          <w:color w:val="000000"/>
        </w:rPr>
        <w:t>piecu</w:t>
      </w:r>
      <w:r w:rsidRPr="000F215B">
        <w:rPr>
          <w:rFonts w:eastAsia="Lucida Sans Unicode"/>
          <w:color w:val="000000"/>
        </w:rPr>
        <w:t xml:space="preserve"> dienu laikā pēc Līguma parakstīšanas un </w:t>
      </w:r>
      <w:r>
        <w:rPr>
          <w:rFonts w:eastAsia="Lucida Sans Unicode"/>
          <w:color w:val="000000"/>
        </w:rPr>
        <w:t xml:space="preserve">tos </w:t>
      </w:r>
      <w:r w:rsidRPr="000F215B">
        <w:rPr>
          <w:rFonts w:eastAsia="Lucida Sans Unicode"/>
          <w:color w:val="000000"/>
        </w:rPr>
        <w:t xml:space="preserve">izpilda pienācīgā kvalitātē līdz </w:t>
      </w:r>
      <w:r>
        <w:rPr>
          <w:rFonts w:eastAsia="Lucida Sans Unicode"/>
          <w:b/>
        </w:rPr>
        <w:t xml:space="preserve">2015.gada </w:t>
      </w:r>
      <w:r w:rsidRPr="000F215B">
        <w:rPr>
          <w:rFonts w:eastAsia="Lucida Sans Unicode"/>
          <w:b/>
        </w:rPr>
        <w:t xml:space="preserve"> </w:t>
      </w:r>
      <w:r>
        <w:rPr>
          <w:rFonts w:eastAsia="Lucida Sans Unicode"/>
          <w:b/>
        </w:rPr>
        <w:t>30.septembrim.</w:t>
      </w:r>
      <w:r w:rsidRPr="000F215B">
        <w:rPr>
          <w:rFonts w:eastAsia="Lucida Sans Unicode"/>
          <w:b/>
        </w:rPr>
        <w:t xml:space="preserve"> </w:t>
      </w:r>
      <w:r w:rsidRPr="000F215B">
        <w:rPr>
          <w:rFonts w:eastAsia="Lucida Sans Unicode"/>
          <w:color w:val="000000"/>
        </w:rPr>
        <w:t xml:space="preserve">Darbi tiek uzskatīti </w:t>
      </w:r>
      <w:r>
        <w:rPr>
          <w:rFonts w:eastAsia="Lucida Sans Unicode"/>
          <w:color w:val="000000"/>
        </w:rPr>
        <w:t xml:space="preserve">par </w:t>
      </w:r>
      <w:r w:rsidRPr="000F215B">
        <w:rPr>
          <w:rFonts w:eastAsia="Lucida Sans Unicode"/>
          <w:color w:val="000000"/>
        </w:rPr>
        <w:t>izpildīti</w:t>
      </w:r>
      <w:r>
        <w:rPr>
          <w:rFonts w:eastAsia="Lucida Sans Unicode"/>
          <w:color w:val="000000"/>
        </w:rPr>
        <w:t>em</w:t>
      </w:r>
      <w:r w:rsidRPr="000F215B">
        <w:rPr>
          <w:rFonts w:eastAsia="Lucida Sans Unicode"/>
          <w:color w:val="000000"/>
        </w:rPr>
        <w:t xml:space="preserve"> termiņā, ja Būvuzņēmējs pilnībā pabeidzis visus nepieciešamos Darbus un Pasūtītājs līdz šajā punktā noteiktā termiņa beigām apstiprinājis veikto Darbu pieņemšanas-nodošanas aktus. </w:t>
      </w:r>
    </w:p>
    <w:p w:rsidR="00631FBE" w:rsidRPr="000F215B" w:rsidRDefault="00631FBE" w:rsidP="00631FBE">
      <w:pPr>
        <w:widowControl w:val="0"/>
        <w:shd w:val="clear" w:color="auto" w:fill="FFFFFF"/>
        <w:tabs>
          <w:tab w:val="left" w:pos="0"/>
          <w:tab w:val="left" w:pos="180"/>
          <w:tab w:val="left" w:pos="422"/>
        </w:tabs>
        <w:ind w:right="-46"/>
        <w:rPr>
          <w:rFonts w:eastAsia="Lucida Sans Unicode"/>
          <w:b/>
          <w:bCs/>
          <w:color w:val="000000"/>
        </w:rPr>
      </w:pPr>
    </w:p>
    <w:p w:rsidR="008854FF" w:rsidRDefault="008854FF" w:rsidP="00631FBE">
      <w:pPr>
        <w:widowControl w:val="0"/>
        <w:shd w:val="clear" w:color="auto" w:fill="FFFFFF"/>
        <w:tabs>
          <w:tab w:val="left" w:pos="0"/>
          <w:tab w:val="left" w:pos="180"/>
          <w:tab w:val="left" w:pos="422"/>
        </w:tabs>
        <w:ind w:right="-46"/>
        <w:jc w:val="center"/>
        <w:rPr>
          <w:rFonts w:eastAsia="Lucida Sans Unicode"/>
          <w:b/>
          <w:bCs/>
          <w:color w:val="000000"/>
        </w:rPr>
      </w:pPr>
    </w:p>
    <w:p w:rsidR="00631FBE" w:rsidRPr="000F215B" w:rsidRDefault="00631FBE" w:rsidP="00631FBE">
      <w:pPr>
        <w:widowControl w:val="0"/>
        <w:shd w:val="clear" w:color="auto" w:fill="FFFFFF"/>
        <w:tabs>
          <w:tab w:val="left" w:pos="0"/>
          <w:tab w:val="left" w:pos="180"/>
          <w:tab w:val="left" w:pos="422"/>
        </w:tabs>
        <w:ind w:right="-46"/>
        <w:jc w:val="center"/>
        <w:rPr>
          <w:rFonts w:eastAsia="Lucida Sans Unicode"/>
          <w:b/>
          <w:bCs/>
          <w:color w:val="000000"/>
        </w:rPr>
      </w:pPr>
      <w:r w:rsidRPr="000F215B">
        <w:rPr>
          <w:rFonts w:eastAsia="Lucida Sans Unicode"/>
          <w:b/>
          <w:bCs/>
          <w:color w:val="000000"/>
        </w:rPr>
        <w:lastRenderedPageBreak/>
        <w:t xml:space="preserve">3. LĪGUMA </w:t>
      </w:r>
      <w:r>
        <w:rPr>
          <w:rFonts w:eastAsia="Lucida Sans Unicode"/>
          <w:b/>
          <w:bCs/>
          <w:color w:val="000000"/>
        </w:rPr>
        <w:t>SUMMA</w:t>
      </w:r>
      <w:r w:rsidRPr="000F215B">
        <w:rPr>
          <w:rFonts w:eastAsia="Lucida Sans Unicode"/>
          <w:b/>
          <w:bCs/>
          <w:color w:val="000000"/>
        </w:rPr>
        <w:t xml:space="preserve"> UN NORĒĶINU KĀRTĪBA</w:t>
      </w:r>
    </w:p>
    <w:p w:rsidR="00631FBE" w:rsidRPr="005C1BBB" w:rsidRDefault="00631FBE" w:rsidP="00631FBE">
      <w:pPr>
        <w:widowControl w:val="0"/>
        <w:spacing w:before="120" w:after="120"/>
        <w:jc w:val="both"/>
        <w:rPr>
          <w:rFonts w:eastAsia="Lucida Sans Unicode"/>
          <w:b/>
          <w:color w:val="000000"/>
        </w:rPr>
      </w:pPr>
      <w:r w:rsidRPr="00157642">
        <w:rPr>
          <w:rFonts w:eastAsia="Lucida Sans Unicode"/>
          <w:color w:val="000000"/>
        </w:rPr>
        <w:t xml:space="preserve">3.1. Kopējā Līguma summa par Līguma 1.punktā noteikto darbu savlaicīgu un kvalitatīvu izpildi ir </w:t>
      </w:r>
      <w:r w:rsidR="00EC4805">
        <w:rPr>
          <w:rFonts w:eastAsia="Lucida Sans Unicode"/>
          <w:color w:val="000000"/>
        </w:rPr>
        <w:t>___</w:t>
      </w:r>
      <w:r w:rsidRPr="00157642">
        <w:rPr>
          <w:rFonts w:eastAsia="Lucida Sans Unicode"/>
          <w:color w:val="000000"/>
        </w:rPr>
        <w:t xml:space="preserve">EUR (summa vārdiem) bez PVN, PVN 21% </w:t>
      </w:r>
      <w:r w:rsidR="00EC4805">
        <w:rPr>
          <w:rFonts w:eastAsia="Lucida Sans Unicode"/>
          <w:color w:val="000000"/>
        </w:rPr>
        <w:t xml:space="preserve">___ </w:t>
      </w:r>
      <w:r w:rsidRPr="00157642">
        <w:rPr>
          <w:rFonts w:eastAsia="Lucida Sans Unicode"/>
          <w:color w:val="000000"/>
        </w:rPr>
        <w:t xml:space="preserve">EUR (summa vārdiem), </w:t>
      </w:r>
      <w:r w:rsidRPr="005C1BBB">
        <w:rPr>
          <w:rFonts w:eastAsia="Lucida Sans Unicode"/>
          <w:b/>
          <w:color w:val="000000"/>
        </w:rPr>
        <w:t xml:space="preserve">kopā </w:t>
      </w:r>
      <w:r w:rsidR="00EC4805">
        <w:rPr>
          <w:rFonts w:eastAsia="Lucida Sans Unicode"/>
          <w:b/>
          <w:color w:val="000000"/>
        </w:rPr>
        <w:t xml:space="preserve">___ </w:t>
      </w:r>
      <w:r w:rsidRPr="005C1BBB">
        <w:rPr>
          <w:rFonts w:eastAsia="Lucida Sans Unicode"/>
          <w:b/>
          <w:color w:val="000000"/>
        </w:rPr>
        <w:t xml:space="preserve">EUR (summa vārdiem). </w:t>
      </w:r>
    </w:p>
    <w:p w:rsidR="00631FBE" w:rsidRDefault="00631FBE" w:rsidP="00631FBE">
      <w:pPr>
        <w:widowControl w:val="0"/>
        <w:spacing w:before="120" w:after="120"/>
        <w:jc w:val="both"/>
        <w:rPr>
          <w:rFonts w:eastAsia="Lucida Sans Unicode"/>
          <w:color w:val="000000"/>
        </w:rPr>
      </w:pPr>
      <w:r w:rsidRPr="00157642">
        <w:rPr>
          <w:rFonts w:eastAsia="Lucida Sans Unicode"/>
          <w:color w:val="000000"/>
        </w:rPr>
        <w:t>3.2. Pasūtītājs pēc darbu pieņemšanas akta abpusējas parakstīšanas un Izpildītāja rēķina saņemšanas</w:t>
      </w:r>
      <w:r w:rsidR="008854FF">
        <w:rPr>
          <w:rFonts w:eastAsia="Lucida Sans Unicode"/>
          <w:color w:val="000000"/>
        </w:rPr>
        <w:t xml:space="preserve"> </w:t>
      </w:r>
      <w:r w:rsidRPr="00157642">
        <w:rPr>
          <w:rFonts w:eastAsia="Lucida Sans Unicode"/>
          <w:color w:val="000000"/>
        </w:rPr>
        <w:t>20 (divdesmit) darba dienu laikā veic norēķinu par atskaites mēnesī paveiktajiem darbiem, kopumā samaksājot ne vairāk kā 90% no kopējās Līguma summas.</w:t>
      </w:r>
    </w:p>
    <w:p w:rsidR="00631FBE" w:rsidRPr="00157642" w:rsidRDefault="00631FBE" w:rsidP="00631FBE">
      <w:pPr>
        <w:widowControl w:val="0"/>
        <w:spacing w:before="120" w:after="120"/>
        <w:jc w:val="both"/>
        <w:rPr>
          <w:rFonts w:eastAsia="Lucida Sans Unicode"/>
          <w:color w:val="000000"/>
        </w:rPr>
      </w:pPr>
      <w:r>
        <w:rPr>
          <w:rFonts w:eastAsia="Lucida Sans Unicode"/>
          <w:color w:val="000000"/>
        </w:rPr>
        <w:t xml:space="preserve">3.3. </w:t>
      </w:r>
      <w:r w:rsidR="00EC4805">
        <w:rPr>
          <w:rFonts w:eastAsia="Lucida Sans Unicode"/>
          <w:color w:val="000000"/>
        </w:rPr>
        <w:t>Galējo norēķinu</w:t>
      </w:r>
      <w:r w:rsidRPr="004847C1">
        <w:rPr>
          <w:lang w:val="x-none" w:eastAsia="en-US"/>
        </w:rPr>
        <w:t xml:space="preserve"> 10% </w:t>
      </w:r>
      <w:r w:rsidR="00EC4805">
        <w:rPr>
          <w:lang w:eastAsia="en-US"/>
        </w:rPr>
        <w:t xml:space="preserve"> apmērā </w:t>
      </w:r>
      <w:r w:rsidRPr="004847C1">
        <w:rPr>
          <w:lang w:val="x-none" w:eastAsia="en-US"/>
        </w:rPr>
        <w:t xml:space="preserve">no kopējās </w:t>
      </w:r>
      <w:r>
        <w:rPr>
          <w:lang w:eastAsia="en-US"/>
        </w:rPr>
        <w:t>Līguma</w:t>
      </w:r>
      <w:r w:rsidRPr="004847C1">
        <w:rPr>
          <w:lang w:val="x-none" w:eastAsia="en-US"/>
        </w:rPr>
        <w:t xml:space="preserve"> summas par veiktajiem darbiem Pasūtītājs veic </w:t>
      </w:r>
      <w:r>
        <w:rPr>
          <w:lang w:eastAsia="en-US"/>
        </w:rPr>
        <w:t>20</w:t>
      </w:r>
      <w:r>
        <w:rPr>
          <w:lang w:val="x-none" w:eastAsia="en-US"/>
        </w:rPr>
        <w:t xml:space="preserve"> (d</w:t>
      </w:r>
      <w:r>
        <w:rPr>
          <w:lang w:eastAsia="en-US"/>
        </w:rPr>
        <w:t>ivdesmit</w:t>
      </w:r>
      <w:r w:rsidRPr="004847C1">
        <w:rPr>
          <w:lang w:val="x-none" w:eastAsia="en-US"/>
        </w:rPr>
        <w:t xml:space="preserve">) </w:t>
      </w:r>
      <w:r>
        <w:rPr>
          <w:lang w:eastAsia="en-US"/>
        </w:rPr>
        <w:t xml:space="preserve">darba </w:t>
      </w:r>
      <w:r w:rsidRPr="004847C1">
        <w:rPr>
          <w:lang w:val="x-none" w:eastAsia="en-US"/>
        </w:rPr>
        <w:t>dienu laikā pēc</w:t>
      </w:r>
      <w:r>
        <w:rPr>
          <w:lang w:eastAsia="en-US"/>
        </w:rPr>
        <w:t xml:space="preserve"> Darbu</w:t>
      </w:r>
      <w:r w:rsidR="00EC4805">
        <w:rPr>
          <w:lang w:eastAsia="en-US"/>
        </w:rPr>
        <w:t xml:space="preserve"> pabeigšanas,</w:t>
      </w:r>
      <w:r w:rsidRPr="004847C1">
        <w:rPr>
          <w:lang w:val="x-none" w:eastAsia="en-US"/>
        </w:rPr>
        <w:t xml:space="preserve"> </w:t>
      </w:r>
      <w:r>
        <w:rPr>
          <w:lang w:eastAsia="en-US"/>
        </w:rPr>
        <w:t xml:space="preserve">pieņemšanas  - nodošanas akta </w:t>
      </w:r>
      <w:r w:rsidRPr="004847C1">
        <w:rPr>
          <w:lang w:val="x-none" w:eastAsia="en-US"/>
        </w:rPr>
        <w:t>parakstīšanas</w:t>
      </w:r>
      <w:r>
        <w:rPr>
          <w:lang w:eastAsia="en-US"/>
        </w:rPr>
        <w:t xml:space="preserve"> un </w:t>
      </w:r>
      <w:r w:rsidRPr="00DA439B">
        <w:rPr>
          <w:snapToGrid w:val="0"/>
          <w:lang w:eastAsia="en-US"/>
        </w:rPr>
        <w:t>at</w:t>
      </w:r>
      <w:r w:rsidR="005C1BBB">
        <w:rPr>
          <w:snapToGrid w:val="0"/>
          <w:lang w:eastAsia="en-US"/>
        </w:rPr>
        <w:t>tiecīga</w:t>
      </w:r>
      <w:r w:rsidRPr="00DA439B">
        <w:rPr>
          <w:snapToGrid w:val="0"/>
          <w:lang w:eastAsia="en-US"/>
        </w:rPr>
        <w:t xml:space="preserve"> </w:t>
      </w:r>
      <w:r>
        <w:rPr>
          <w:snapToGrid w:val="0"/>
          <w:lang w:eastAsia="en-US"/>
        </w:rPr>
        <w:t>Būvuzņēmēja</w:t>
      </w:r>
      <w:r w:rsidR="005C1BBB">
        <w:rPr>
          <w:snapToGrid w:val="0"/>
          <w:lang w:eastAsia="en-US"/>
        </w:rPr>
        <w:t xml:space="preserve"> izrakstīta</w:t>
      </w:r>
      <w:r>
        <w:rPr>
          <w:snapToGrid w:val="0"/>
          <w:lang w:eastAsia="en-US"/>
        </w:rPr>
        <w:t xml:space="preserve"> </w:t>
      </w:r>
      <w:r w:rsidRPr="00DA439B">
        <w:rPr>
          <w:snapToGrid w:val="0"/>
          <w:lang w:eastAsia="en-US"/>
        </w:rPr>
        <w:t>r</w:t>
      </w:r>
      <w:r>
        <w:rPr>
          <w:snapToGrid w:val="0"/>
          <w:lang w:eastAsia="en-US"/>
        </w:rPr>
        <w:t>ēķina saņemšanas.</w:t>
      </w:r>
    </w:p>
    <w:p w:rsidR="00631FBE" w:rsidRPr="000F215B" w:rsidRDefault="00631FBE" w:rsidP="00631FBE">
      <w:pPr>
        <w:widowControl w:val="0"/>
        <w:spacing w:before="120" w:after="120"/>
        <w:jc w:val="both"/>
        <w:rPr>
          <w:rFonts w:eastAsia="Lucida Sans Unicode"/>
          <w:color w:val="000000"/>
        </w:rPr>
      </w:pPr>
      <w:r>
        <w:rPr>
          <w:rFonts w:eastAsia="Lucida Sans Unicode"/>
          <w:color w:val="000000"/>
        </w:rPr>
        <w:t>3.4</w:t>
      </w:r>
      <w:r w:rsidRPr="000F215B">
        <w:rPr>
          <w:rFonts w:eastAsia="Lucida Sans Unicode"/>
          <w:color w:val="000000"/>
        </w:rPr>
        <w:t>. Pasūtītājs veic tikai tādu Darbu apmaksu, kuri veikti atbilstošā kvalitātē saskaņā ar Līguma prasībām un kurus Pasūtītājs ir pieņēmis, parakstot ikmēneša, vai galējo Dar</w:t>
      </w:r>
      <w:r>
        <w:rPr>
          <w:rFonts w:eastAsia="Lucida Sans Unicode"/>
          <w:color w:val="000000"/>
        </w:rPr>
        <w:t>bu nodošanas – pieņemšanas aktu.</w:t>
      </w:r>
    </w:p>
    <w:p w:rsidR="00631FBE" w:rsidRPr="000F215B" w:rsidRDefault="00631FBE" w:rsidP="00631FBE">
      <w:pPr>
        <w:widowControl w:val="0"/>
        <w:spacing w:before="120" w:after="120"/>
        <w:jc w:val="both"/>
        <w:rPr>
          <w:rFonts w:eastAsia="Lucida Sans Unicode"/>
          <w:color w:val="000000"/>
        </w:rPr>
      </w:pPr>
      <w:r>
        <w:rPr>
          <w:rFonts w:eastAsia="Lucida Sans Unicode"/>
          <w:color w:val="000000"/>
        </w:rPr>
        <w:t>3.5</w:t>
      </w:r>
      <w:r w:rsidRPr="000F215B">
        <w:rPr>
          <w:rFonts w:eastAsia="Lucida Sans Unicode"/>
          <w:color w:val="000000"/>
        </w:rPr>
        <w:t>. Visus maksājumus, pamatojoties uz Būvuzņēmēj</w:t>
      </w:r>
      <w:r w:rsidR="008854FF">
        <w:rPr>
          <w:rFonts w:eastAsia="Lucida Sans Unicode"/>
          <w:color w:val="000000"/>
        </w:rPr>
        <w:t>a</w:t>
      </w:r>
      <w:r w:rsidRPr="000F215B">
        <w:rPr>
          <w:rFonts w:eastAsia="Lucida Sans Unicode"/>
          <w:color w:val="000000"/>
        </w:rPr>
        <w:t xml:space="preserve"> iesniegtiem rēķiniem, kas noformēti un iesniegti saskaņā ar Līguma noteikumiem, Pasūtītājs ve</w:t>
      </w:r>
      <w:r>
        <w:rPr>
          <w:rFonts w:eastAsia="Lucida Sans Unicode"/>
          <w:color w:val="000000"/>
        </w:rPr>
        <w:t>ic bezskaidras naudas norēķinu veidā</w:t>
      </w:r>
      <w:r w:rsidRPr="000F215B">
        <w:rPr>
          <w:rFonts w:eastAsia="Lucida Sans Unicode"/>
          <w:color w:val="000000"/>
        </w:rPr>
        <w:t>.</w:t>
      </w:r>
    </w:p>
    <w:p w:rsidR="00631FBE" w:rsidRDefault="00631FBE" w:rsidP="00631FBE">
      <w:pPr>
        <w:widowControl w:val="0"/>
        <w:spacing w:before="120" w:after="120"/>
        <w:jc w:val="both"/>
        <w:rPr>
          <w:rFonts w:eastAsia="Lucida Sans Unicode"/>
          <w:color w:val="000000"/>
        </w:rPr>
      </w:pPr>
      <w:r w:rsidRPr="000F215B">
        <w:rPr>
          <w:rFonts w:eastAsia="Lucida Sans Unicode"/>
          <w:color w:val="000000"/>
        </w:rPr>
        <w:t>3.</w:t>
      </w:r>
      <w:r>
        <w:rPr>
          <w:rFonts w:eastAsia="Lucida Sans Unicode"/>
          <w:color w:val="000000"/>
        </w:rPr>
        <w:t>6</w:t>
      </w:r>
      <w:r w:rsidRPr="000F215B">
        <w:rPr>
          <w:rFonts w:eastAsia="Lucida Sans Unicode"/>
          <w:color w:val="000000"/>
        </w:rPr>
        <w:t xml:space="preserve">. Būvuzņēmējs par </w:t>
      </w:r>
      <w:r>
        <w:rPr>
          <w:rFonts w:eastAsia="Lucida Sans Unicode"/>
          <w:color w:val="000000"/>
        </w:rPr>
        <w:t xml:space="preserve">atskaites </w:t>
      </w:r>
      <w:r w:rsidRPr="000F215B">
        <w:rPr>
          <w:rFonts w:eastAsia="Lucida Sans Unicode"/>
          <w:color w:val="000000"/>
        </w:rPr>
        <w:t xml:space="preserve">mēnesī izpildītajiem darbiem iesniedz </w:t>
      </w:r>
      <w:r>
        <w:rPr>
          <w:rFonts w:eastAsia="Lucida Sans Unicode"/>
          <w:color w:val="000000"/>
        </w:rPr>
        <w:t>Izpildītājam</w:t>
      </w:r>
      <w:r w:rsidRPr="000F215B">
        <w:rPr>
          <w:rFonts w:eastAsia="Lucida Sans Unicode"/>
          <w:color w:val="000000"/>
        </w:rPr>
        <w:t xml:space="preserve"> darbu nodošanas-</w:t>
      </w:r>
      <w:r>
        <w:rPr>
          <w:rFonts w:eastAsia="Lucida Sans Unicode"/>
          <w:color w:val="000000"/>
        </w:rPr>
        <w:t xml:space="preserve"> pieņemšanas aktu, kuru parakstī</w:t>
      </w:r>
      <w:r w:rsidRPr="000F215B">
        <w:rPr>
          <w:rFonts w:eastAsia="Lucida Sans Unicode"/>
          <w:color w:val="000000"/>
        </w:rPr>
        <w:t xml:space="preserve">juši Būvuzņēmēja pārstāvis un Pasūtītāja atbildīgā persona. Būvuzņēmējs iesniedz rēķinu pēc tam, kad Pasūtītājs ir apstiprinājis attiecīgo Darbu nodošanas – pieņemšanas aktu. </w:t>
      </w:r>
    </w:p>
    <w:p w:rsidR="00631FBE" w:rsidRPr="000F215B" w:rsidRDefault="00631FBE" w:rsidP="00631FBE">
      <w:pPr>
        <w:widowControl w:val="0"/>
        <w:spacing w:before="120" w:after="120"/>
        <w:jc w:val="both"/>
        <w:rPr>
          <w:rFonts w:eastAsia="Lucida Sans Unicode"/>
          <w:color w:val="000000"/>
        </w:rPr>
      </w:pPr>
      <w:r w:rsidRPr="000F215B">
        <w:rPr>
          <w:rFonts w:eastAsia="Lucida Sans Unicode"/>
          <w:color w:val="000000"/>
        </w:rPr>
        <w:t>3.</w:t>
      </w:r>
      <w:r>
        <w:rPr>
          <w:rFonts w:eastAsia="Lucida Sans Unicode"/>
          <w:color w:val="000000"/>
        </w:rPr>
        <w:t>7</w:t>
      </w:r>
      <w:r w:rsidRPr="000F215B">
        <w:rPr>
          <w:rFonts w:eastAsia="Lucida Sans Unicode"/>
          <w:color w:val="000000"/>
        </w:rPr>
        <w:t>. Visi paveiktie Darbi, iegādātie, piegādātie materiāli un iekārtas, kuri saskaņā ar Līguma noteikumiem un Līgumu attiecīgi ir izpildīti, iegādāti, piegādāti un apmaksāti, ir Pasūtītāja īpašums.</w:t>
      </w:r>
    </w:p>
    <w:p w:rsidR="00631FBE" w:rsidRPr="000F215B" w:rsidRDefault="00631FBE" w:rsidP="00631FBE">
      <w:pPr>
        <w:widowControl w:val="0"/>
        <w:autoSpaceDE w:val="0"/>
        <w:autoSpaceDN w:val="0"/>
        <w:adjustRightInd w:val="0"/>
        <w:spacing w:before="120"/>
        <w:jc w:val="both"/>
        <w:rPr>
          <w:rFonts w:eastAsia="Lucida Sans Unicode"/>
          <w:color w:val="000000"/>
          <w:lang w:eastAsia="lv-LV"/>
        </w:rPr>
      </w:pPr>
      <w:r w:rsidRPr="000F215B">
        <w:rPr>
          <w:rFonts w:eastAsia="Lucida Sans Unicode"/>
          <w:color w:val="000000"/>
          <w:lang w:eastAsia="lv-LV"/>
        </w:rPr>
        <w:t>3.</w:t>
      </w:r>
      <w:r>
        <w:rPr>
          <w:rFonts w:eastAsia="Lucida Sans Unicode"/>
          <w:color w:val="000000"/>
          <w:lang w:eastAsia="lv-LV"/>
        </w:rPr>
        <w:t>8</w:t>
      </w:r>
      <w:r w:rsidRPr="000F215B">
        <w:rPr>
          <w:rFonts w:eastAsia="Lucida Sans Unicode"/>
          <w:color w:val="000000"/>
          <w:lang w:eastAsia="lv-LV"/>
        </w:rPr>
        <w:t xml:space="preserve">. Pasūtītājs Līguma izpildes laikā ir tiesīgs no Līgumā paredzēto darbu saraksta izslēgt atsevišķus darbus, neuzņemoties nekādas papildu saistības pret </w:t>
      </w:r>
      <w:r w:rsidRPr="000F215B">
        <w:rPr>
          <w:rFonts w:eastAsia="Lucida Sans Unicode"/>
          <w:color w:val="000000"/>
        </w:rPr>
        <w:t>Būvuzņēmēj</w:t>
      </w:r>
      <w:r w:rsidR="008854FF">
        <w:rPr>
          <w:rFonts w:eastAsia="Lucida Sans Unicode"/>
          <w:color w:val="000000"/>
        </w:rPr>
        <w:t>u</w:t>
      </w:r>
      <w:r w:rsidRPr="000F215B">
        <w:rPr>
          <w:rFonts w:eastAsia="Lucida Sans Unicode"/>
          <w:color w:val="000000"/>
          <w:lang w:eastAsia="lv-LV"/>
        </w:rPr>
        <w:t xml:space="preserve"> un veicot norēķinus par faktiski paveiktajiem un Pasūtītājam nodotajiem </w:t>
      </w:r>
      <w:r w:rsidR="008854FF">
        <w:rPr>
          <w:rFonts w:eastAsia="Lucida Sans Unicode"/>
          <w:color w:val="000000"/>
          <w:lang w:eastAsia="lv-LV"/>
        </w:rPr>
        <w:t>Būvuzņēmēja</w:t>
      </w:r>
      <w:r w:rsidRPr="000F215B">
        <w:rPr>
          <w:rFonts w:eastAsia="Lucida Sans Unicode"/>
          <w:color w:val="000000"/>
          <w:lang w:eastAsia="lv-LV"/>
        </w:rPr>
        <w:t xml:space="preserve"> darbiem.</w:t>
      </w:r>
    </w:p>
    <w:p w:rsidR="00631FBE" w:rsidRPr="000F215B" w:rsidRDefault="00631FBE" w:rsidP="00631FBE">
      <w:pPr>
        <w:widowControl w:val="0"/>
        <w:autoSpaceDE w:val="0"/>
        <w:autoSpaceDN w:val="0"/>
        <w:adjustRightInd w:val="0"/>
        <w:spacing w:before="120"/>
        <w:jc w:val="both"/>
        <w:rPr>
          <w:rFonts w:eastAsia="Lucida Sans Unicode"/>
          <w:color w:val="000000"/>
          <w:lang w:eastAsia="lv-LV"/>
        </w:rPr>
      </w:pPr>
      <w:r w:rsidRPr="000F215B">
        <w:rPr>
          <w:rFonts w:eastAsia="Lucida Sans Unicode"/>
          <w:color w:val="000000"/>
          <w:lang w:eastAsia="lv-LV"/>
        </w:rPr>
        <w:t>3.</w:t>
      </w:r>
      <w:r>
        <w:rPr>
          <w:rFonts w:eastAsia="Lucida Sans Unicode"/>
          <w:color w:val="000000"/>
          <w:lang w:eastAsia="lv-LV"/>
        </w:rPr>
        <w:t>9. Līguma cenas izmaiņas:</w:t>
      </w:r>
    </w:p>
    <w:p w:rsidR="00631FBE" w:rsidRPr="000F215B" w:rsidRDefault="00631FBE" w:rsidP="00631FBE">
      <w:pPr>
        <w:widowControl w:val="0"/>
        <w:autoSpaceDE w:val="0"/>
        <w:autoSpaceDN w:val="0"/>
        <w:adjustRightInd w:val="0"/>
        <w:spacing w:before="120"/>
        <w:ind w:left="180"/>
        <w:jc w:val="both"/>
        <w:rPr>
          <w:rFonts w:eastAsia="Lucida Sans Unicode"/>
          <w:color w:val="000000"/>
          <w:lang w:eastAsia="lv-LV"/>
        </w:rPr>
      </w:pPr>
      <w:r>
        <w:rPr>
          <w:rFonts w:eastAsia="Lucida Sans Unicode"/>
          <w:color w:val="000000"/>
          <w:lang w:eastAsia="lv-LV"/>
        </w:rPr>
        <w:t>3.9</w:t>
      </w:r>
      <w:r w:rsidRPr="000F215B">
        <w:rPr>
          <w:rFonts w:eastAsia="Lucida Sans Unicode"/>
          <w:color w:val="000000"/>
          <w:lang w:eastAsia="lv-LV"/>
        </w:rPr>
        <w:t>.</w:t>
      </w:r>
      <w:r>
        <w:rPr>
          <w:rFonts w:eastAsia="Lucida Sans Unicode"/>
          <w:color w:val="000000"/>
          <w:lang w:eastAsia="lv-LV"/>
        </w:rPr>
        <w:t>1</w:t>
      </w:r>
      <w:r w:rsidRPr="000F215B">
        <w:rPr>
          <w:rFonts w:eastAsia="Lucida Sans Unicode"/>
          <w:color w:val="000000"/>
          <w:lang w:eastAsia="lv-LV"/>
        </w:rPr>
        <w:t xml:space="preserve">. Ja Līguma izpildes laikā </w:t>
      </w:r>
      <w:r w:rsidRPr="000F215B">
        <w:rPr>
          <w:rFonts w:eastAsia="Lucida Sans Unicode"/>
          <w:color w:val="000000"/>
        </w:rPr>
        <w:t>Būvuzņēmējs</w:t>
      </w:r>
      <w:r w:rsidRPr="000F215B">
        <w:rPr>
          <w:rFonts w:eastAsia="Lucida Sans Unicode"/>
          <w:color w:val="000000"/>
          <w:lang w:eastAsia="lv-LV"/>
        </w:rPr>
        <w:t xml:space="preserve"> konstatē, ka ir nepieciešams veikt izmaiņas darbu daudzumu un izmaksu sarakstos, tad </w:t>
      </w:r>
      <w:r w:rsidRPr="000F215B">
        <w:rPr>
          <w:rFonts w:eastAsia="Lucida Sans Unicode"/>
          <w:color w:val="000000"/>
        </w:rPr>
        <w:t>Būvuzņēmējs</w:t>
      </w:r>
      <w:r>
        <w:rPr>
          <w:rFonts w:eastAsia="Lucida Sans Unicode"/>
          <w:color w:val="000000"/>
        </w:rPr>
        <w:t>,</w:t>
      </w:r>
      <w:r w:rsidRPr="000F215B">
        <w:rPr>
          <w:rFonts w:eastAsia="Lucida Sans Unicode"/>
          <w:color w:val="000000"/>
          <w:lang w:eastAsia="lv-LV"/>
        </w:rPr>
        <w:t xml:space="preserve"> pirms attiecīgo darbu uzsākšanas</w:t>
      </w:r>
      <w:r>
        <w:rPr>
          <w:rFonts w:eastAsia="Lucida Sans Unicode"/>
          <w:color w:val="000000"/>
          <w:lang w:eastAsia="lv-LV"/>
        </w:rPr>
        <w:t>,</w:t>
      </w:r>
      <w:r w:rsidRPr="000F215B">
        <w:rPr>
          <w:rFonts w:eastAsia="Lucida Sans Unicode"/>
          <w:color w:val="000000"/>
          <w:lang w:eastAsia="lv-LV"/>
        </w:rPr>
        <w:t xml:space="preserve"> vēršas ar rakstisku iesniegumu pie Pasūtītāja, lai saņemtu akceptu darbu daudzumu izmaiņām. Gadījumos, kad </w:t>
      </w:r>
      <w:r w:rsidRPr="000F215B">
        <w:rPr>
          <w:rFonts w:eastAsia="Lucida Sans Unicode"/>
          <w:color w:val="000000"/>
        </w:rPr>
        <w:t>Būvuzņēmējs</w:t>
      </w:r>
      <w:r w:rsidRPr="000F215B">
        <w:rPr>
          <w:rFonts w:eastAsia="Lucida Sans Unicode"/>
          <w:color w:val="000000"/>
          <w:lang w:eastAsia="lv-LV"/>
        </w:rPr>
        <w:t xml:space="preserve"> ir veicis darbu apjomu izmaiņas, neparedzētus vai papildus darbus pirms vai bez Pasūtītāja akcepta, izpildītie darbi netiek apmaksāti.</w:t>
      </w:r>
    </w:p>
    <w:p w:rsidR="00631FBE" w:rsidRDefault="00631FBE" w:rsidP="00631FBE">
      <w:pPr>
        <w:widowControl w:val="0"/>
        <w:autoSpaceDE w:val="0"/>
        <w:autoSpaceDN w:val="0"/>
        <w:adjustRightInd w:val="0"/>
        <w:spacing w:before="120"/>
        <w:ind w:left="180"/>
        <w:jc w:val="both"/>
        <w:rPr>
          <w:rFonts w:eastAsia="Lucida Sans Unicode"/>
          <w:color w:val="000000"/>
          <w:lang w:eastAsia="lv-LV"/>
        </w:rPr>
      </w:pPr>
      <w:r>
        <w:rPr>
          <w:rFonts w:eastAsia="Lucida Sans Unicode"/>
          <w:color w:val="000000"/>
          <w:lang w:eastAsia="lv-LV"/>
        </w:rPr>
        <w:t>3.9</w:t>
      </w:r>
      <w:r w:rsidRPr="000F215B">
        <w:rPr>
          <w:rFonts w:eastAsia="Lucida Sans Unicode"/>
          <w:color w:val="000000"/>
          <w:lang w:eastAsia="lv-LV"/>
        </w:rPr>
        <w:t xml:space="preserve">.3. Visas papildus būvdarbu izmaksas, kas radušās </w:t>
      </w:r>
      <w:r w:rsidRPr="000F215B">
        <w:rPr>
          <w:rFonts w:eastAsia="Lucida Sans Unicode"/>
          <w:color w:val="000000"/>
        </w:rPr>
        <w:t>Būvuzņēmēj</w:t>
      </w:r>
      <w:r w:rsidR="008854FF">
        <w:rPr>
          <w:rFonts w:eastAsia="Lucida Sans Unicode"/>
          <w:color w:val="000000"/>
        </w:rPr>
        <w:t>a</w:t>
      </w:r>
      <w:r w:rsidRPr="000F215B">
        <w:rPr>
          <w:rFonts w:eastAsia="Lucida Sans Unicode"/>
          <w:color w:val="000000"/>
          <w:lang w:eastAsia="lv-LV"/>
        </w:rPr>
        <w:t xml:space="preserve"> aprēķinu kļūdu dēļ, nekvalitatīvi veiktu darbu dēļ, kā arī trešo personu radītu bojājumu rezultātā, sedz </w:t>
      </w:r>
      <w:r w:rsidRPr="000F215B">
        <w:rPr>
          <w:rFonts w:eastAsia="Lucida Sans Unicode"/>
          <w:color w:val="000000"/>
        </w:rPr>
        <w:t>Būvuzņēmējs.</w:t>
      </w:r>
    </w:p>
    <w:p w:rsidR="00631FBE" w:rsidRPr="004D3B95" w:rsidRDefault="00631FBE" w:rsidP="00631FBE">
      <w:pPr>
        <w:widowControl w:val="0"/>
        <w:tabs>
          <w:tab w:val="left" w:pos="720"/>
        </w:tabs>
        <w:spacing w:after="120"/>
        <w:jc w:val="both"/>
        <w:rPr>
          <w:rFonts w:eastAsia="Lucida Sans Unicode"/>
          <w:color w:val="000000"/>
        </w:rPr>
      </w:pPr>
      <w:r>
        <w:rPr>
          <w:rFonts w:eastAsia="Lucida Sans Unicode"/>
          <w:color w:val="000000"/>
        </w:rPr>
        <w:t xml:space="preserve">3.10. </w:t>
      </w:r>
      <w:r w:rsidRPr="004D3B95">
        <w:rPr>
          <w:rFonts w:eastAsia="Lucida Sans Unicode"/>
          <w:color w:val="000000"/>
        </w:rPr>
        <w:t>Nekvalitatīvi vai neatbilstoši veiktie Būvdarbi netiek pieņemti un apmaksāti līdz defektu novēršanai un šo Būvdarbu pieņemšanai.</w:t>
      </w:r>
    </w:p>
    <w:p w:rsidR="00631FBE" w:rsidRPr="000F215B" w:rsidRDefault="00631FBE" w:rsidP="00631FBE">
      <w:pPr>
        <w:widowControl w:val="0"/>
        <w:numPr>
          <w:ilvl w:val="0"/>
          <w:numId w:val="11"/>
        </w:numPr>
        <w:jc w:val="center"/>
        <w:rPr>
          <w:rFonts w:eastAsia="Lucida Sans Unicode"/>
          <w:b/>
          <w:color w:val="000000"/>
        </w:rPr>
      </w:pPr>
      <w:r w:rsidRPr="000F215B">
        <w:rPr>
          <w:rFonts w:eastAsia="Lucida Sans Unicode"/>
          <w:b/>
          <w:color w:val="000000"/>
        </w:rPr>
        <w:t>BŪVUZŅĒMĒJA TIESĪBAS UN PIENĀKUMI</w:t>
      </w:r>
    </w:p>
    <w:p w:rsidR="00631FBE" w:rsidRPr="000F215B" w:rsidRDefault="00631FBE" w:rsidP="00631FBE">
      <w:pPr>
        <w:widowControl w:val="0"/>
        <w:numPr>
          <w:ilvl w:val="0"/>
          <w:numId w:val="12"/>
        </w:numPr>
        <w:shd w:val="clear" w:color="auto" w:fill="FFFFFF"/>
        <w:tabs>
          <w:tab w:val="left" w:pos="540"/>
        </w:tabs>
        <w:autoSpaceDE w:val="0"/>
        <w:autoSpaceDN w:val="0"/>
        <w:adjustRightInd w:val="0"/>
        <w:spacing w:before="120"/>
        <w:ind w:right="-46"/>
        <w:jc w:val="both"/>
        <w:rPr>
          <w:rFonts w:eastAsia="Lucida Sans Unicode"/>
          <w:vanish/>
        </w:rPr>
      </w:pPr>
    </w:p>
    <w:p w:rsidR="00631FBE" w:rsidRPr="000F215B" w:rsidRDefault="00631FBE" w:rsidP="00631FBE">
      <w:pPr>
        <w:widowControl w:val="0"/>
        <w:numPr>
          <w:ilvl w:val="0"/>
          <w:numId w:val="12"/>
        </w:numPr>
        <w:shd w:val="clear" w:color="auto" w:fill="FFFFFF"/>
        <w:tabs>
          <w:tab w:val="left" w:pos="540"/>
        </w:tabs>
        <w:autoSpaceDE w:val="0"/>
        <w:autoSpaceDN w:val="0"/>
        <w:adjustRightInd w:val="0"/>
        <w:spacing w:before="120"/>
        <w:ind w:right="-46"/>
        <w:jc w:val="both"/>
        <w:rPr>
          <w:rFonts w:eastAsia="Lucida Sans Unicode"/>
          <w:vanish/>
        </w:rPr>
      </w:pPr>
    </w:p>
    <w:p w:rsidR="00631FBE" w:rsidRPr="000F215B" w:rsidRDefault="00631FBE" w:rsidP="00631FBE">
      <w:pPr>
        <w:widowControl w:val="0"/>
        <w:numPr>
          <w:ilvl w:val="0"/>
          <w:numId w:val="12"/>
        </w:numPr>
        <w:shd w:val="clear" w:color="auto" w:fill="FFFFFF"/>
        <w:tabs>
          <w:tab w:val="left" w:pos="540"/>
        </w:tabs>
        <w:autoSpaceDE w:val="0"/>
        <w:autoSpaceDN w:val="0"/>
        <w:adjustRightInd w:val="0"/>
        <w:spacing w:before="120"/>
        <w:ind w:right="-46"/>
        <w:jc w:val="both"/>
        <w:rPr>
          <w:rFonts w:eastAsia="Lucida Sans Unicode"/>
          <w:vanish/>
        </w:rPr>
      </w:pPr>
    </w:p>
    <w:p w:rsidR="00631FBE" w:rsidRPr="000F215B" w:rsidRDefault="00631FBE" w:rsidP="00631FBE">
      <w:pPr>
        <w:widowControl w:val="0"/>
        <w:numPr>
          <w:ilvl w:val="0"/>
          <w:numId w:val="12"/>
        </w:numPr>
        <w:shd w:val="clear" w:color="auto" w:fill="FFFFFF"/>
        <w:tabs>
          <w:tab w:val="left" w:pos="540"/>
        </w:tabs>
        <w:autoSpaceDE w:val="0"/>
        <w:autoSpaceDN w:val="0"/>
        <w:adjustRightInd w:val="0"/>
        <w:spacing w:before="120"/>
        <w:ind w:right="-46"/>
        <w:jc w:val="both"/>
        <w:rPr>
          <w:rFonts w:eastAsia="Lucida Sans Unicode"/>
          <w:vanish/>
        </w:rPr>
      </w:pPr>
    </w:p>
    <w:p w:rsidR="00631FBE" w:rsidRPr="000F215B" w:rsidRDefault="00631FBE" w:rsidP="00631FBE">
      <w:pPr>
        <w:widowControl w:val="0"/>
        <w:numPr>
          <w:ilvl w:val="1"/>
          <w:numId w:val="12"/>
        </w:numPr>
        <w:shd w:val="clear" w:color="auto" w:fill="FFFFFF"/>
        <w:tabs>
          <w:tab w:val="left" w:pos="540"/>
          <w:tab w:val="left" w:pos="567"/>
        </w:tabs>
        <w:autoSpaceDE w:val="0"/>
        <w:autoSpaceDN w:val="0"/>
        <w:adjustRightInd w:val="0"/>
        <w:spacing w:before="120"/>
        <w:ind w:right="-46"/>
        <w:jc w:val="both"/>
        <w:rPr>
          <w:rFonts w:eastAsia="Lucida Sans Unicode"/>
        </w:rPr>
      </w:pPr>
      <w:r w:rsidRPr="000F215B">
        <w:rPr>
          <w:rFonts w:eastAsia="Lucida Sans Unicode"/>
          <w:color w:val="000000"/>
        </w:rPr>
        <w:t>Būvuzņēmējs</w:t>
      </w:r>
      <w:r w:rsidRPr="000F215B">
        <w:rPr>
          <w:rFonts w:eastAsia="Lucida Sans Unicode"/>
        </w:rPr>
        <w:t xml:space="preserve"> apņemas veikt Darbus saskaņā ar līgumam</w:t>
      </w:r>
      <w:r>
        <w:rPr>
          <w:rFonts w:eastAsia="Lucida Sans Unicode"/>
        </w:rPr>
        <w:t xml:space="preserve"> pievienoto</w:t>
      </w:r>
      <w:r w:rsidR="005C1BBB">
        <w:rPr>
          <w:rFonts w:eastAsia="Lucida Sans Unicode"/>
        </w:rPr>
        <w:t xml:space="preserve"> tehnisko specifikāciju un</w:t>
      </w:r>
      <w:r w:rsidRPr="000F215B">
        <w:rPr>
          <w:rFonts w:eastAsia="Lucida Sans Unicode"/>
        </w:rPr>
        <w:t xml:space="preserve"> </w:t>
      </w:r>
      <w:r>
        <w:rPr>
          <w:rFonts w:eastAsia="Lucida Sans Unicode"/>
        </w:rPr>
        <w:t>finanšu piedāvājumu</w:t>
      </w:r>
      <w:r w:rsidRPr="000F215B">
        <w:rPr>
          <w:rFonts w:eastAsia="Lucida Sans Unicode"/>
        </w:rPr>
        <w:t xml:space="preserve">. </w:t>
      </w:r>
      <w:r w:rsidRPr="000F215B">
        <w:rPr>
          <w:rFonts w:eastAsia="Lucida Sans Unicode"/>
          <w:color w:val="000000"/>
        </w:rPr>
        <w:t>Būvuzņēmējs</w:t>
      </w:r>
      <w:r w:rsidRPr="000F215B">
        <w:rPr>
          <w:rFonts w:eastAsia="Lucida Sans Unicode"/>
        </w:rPr>
        <w:t xml:space="preserve"> nodrošina, ka </w:t>
      </w:r>
      <w:r w:rsidRPr="000F215B">
        <w:rPr>
          <w:rFonts w:eastAsia="Lucida Sans Unicode"/>
          <w:bCs/>
        </w:rPr>
        <w:t xml:space="preserve">materiāli atbilst Pasūtītāja noteiktajām </w:t>
      </w:r>
      <w:r w:rsidRPr="000F215B">
        <w:rPr>
          <w:rFonts w:eastAsia="Lucida Sans Unicode"/>
        </w:rPr>
        <w:t>kvantitātes un kvalitātes prasībām un spēkā esošo normatīvo aktu prasībām.</w:t>
      </w:r>
    </w:p>
    <w:p w:rsidR="00631FBE" w:rsidRPr="000F215B" w:rsidRDefault="00631FBE" w:rsidP="00631FBE">
      <w:pPr>
        <w:widowControl w:val="0"/>
        <w:numPr>
          <w:ilvl w:val="1"/>
          <w:numId w:val="12"/>
        </w:numPr>
        <w:tabs>
          <w:tab w:val="left" w:pos="360"/>
        </w:tabs>
        <w:spacing w:before="120"/>
        <w:jc w:val="both"/>
        <w:rPr>
          <w:rFonts w:eastAsia="Lucida Sans Unicode"/>
          <w:color w:val="000000"/>
        </w:rPr>
      </w:pPr>
      <w:r w:rsidRPr="000F215B">
        <w:rPr>
          <w:rFonts w:eastAsia="Lucida Sans Unicode"/>
          <w:color w:val="000000"/>
        </w:rPr>
        <w:t xml:space="preserve"> Bū</w:t>
      </w:r>
      <w:r>
        <w:rPr>
          <w:rFonts w:eastAsia="Lucida Sans Unicode"/>
          <w:color w:val="000000"/>
        </w:rPr>
        <w:t>vuzņēmējs apņemas atbildēt par D</w:t>
      </w:r>
      <w:r w:rsidRPr="000F215B">
        <w:rPr>
          <w:rFonts w:eastAsia="Lucida Sans Unicode"/>
          <w:color w:val="000000"/>
        </w:rPr>
        <w:t>arb</w:t>
      </w:r>
      <w:r>
        <w:rPr>
          <w:rFonts w:eastAsia="Lucida Sans Unicode"/>
          <w:color w:val="000000"/>
        </w:rPr>
        <w:t>u</w:t>
      </w:r>
      <w:r w:rsidRPr="000F215B">
        <w:rPr>
          <w:rFonts w:eastAsia="Lucida Sans Unicode"/>
          <w:color w:val="000000"/>
        </w:rPr>
        <w:t xml:space="preserve"> un materiālu kvalitāti.</w:t>
      </w:r>
    </w:p>
    <w:p w:rsidR="00631FBE" w:rsidRPr="000F215B" w:rsidRDefault="00631FBE" w:rsidP="00631FBE">
      <w:pPr>
        <w:widowControl w:val="0"/>
        <w:numPr>
          <w:ilvl w:val="1"/>
          <w:numId w:val="12"/>
        </w:numPr>
        <w:tabs>
          <w:tab w:val="left" w:pos="360"/>
        </w:tabs>
        <w:spacing w:before="120"/>
        <w:jc w:val="both"/>
        <w:rPr>
          <w:rFonts w:eastAsia="Lucida Sans Unicode"/>
          <w:color w:val="000000"/>
        </w:rPr>
      </w:pPr>
      <w:r w:rsidRPr="000F215B">
        <w:rPr>
          <w:rFonts w:eastAsia="Lucida Sans Unicode"/>
          <w:color w:val="000000"/>
          <w:lang w:eastAsia="lv-LV"/>
        </w:rPr>
        <w:t xml:space="preserve"> </w:t>
      </w:r>
      <w:r w:rsidRPr="000F215B">
        <w:rPr>
          <w:rFonts w:eastAsia="Lucida Sans Unicode"/>
          <w:color w:val="000000"/>
        </w:rPr>
        <w:t>Būvuzņēmējam</w:t>
      </w:r>
      <w:r w:rsidRPr="000F215B">
        <w:rPr>
          <w:rFonts w:eastAsia="Lucida Sans Unicode"/>
          <w:color w:val="000000"/>
          <w:lang w:eastAsia="lv-LV"/>
        </w:rPr>
        <w:t xml:space="preserve"> ir pienākums organizēt būvgružu izvešanu no darbu veikšanas</w:t>
      </w:r>
      <w:r>
        <w:rPr>
          <w:rFonts w:eastAsia="Lucida Sans Unicode"/>
          <w:color w:val="000000"/>
          <w:lang w:eastAsia="lv-LV"/>
        </w:rPr>
        <w:t xml:space="preserve"> vietas</w:t>
      </w:r>
      <w:r w:rsidRPr="000F215B">
        <w:rPr>
          <w:rFonts w:eastAsia="Lucida Sans Unicode"/>
          <w:color w:val="000000"/>
          <w:lang w:eastAsia="lv-LV"/>
        </w:rPr>
        <w:t xml:space="preserve"> un </w:t>
      </w:r>
      <w:r w:rsidRPr="000F215B">
        <w:rPr>
          <w:rFonts w:eastAsia="Lucida Sans Unicode"/>
          <w:color w:val="000000"/>
        </w:rPr>
        <w:lastRenderedPageBreak/>
        <w:t>Būvuzņēmējs</w:t>
      </w:r>
      <w:r w:rsidRPr="000F215B">
        <w:rPr>
          <w:rFonts w:eastAsia="Lucida Sans Unicode"/>
          <w:color w:val="000000"/>
          <w:lang w:eastAsia="lv-LV"/>
        </w:rPr>
        <w:t xml:space="preserve"> ir pilnībā atbildīgs par Pasūtītāja noteikumu prasību izpildi šajā jomā.</w:t>
      </w:r>
    </w:p>
    <w:p w:rsidR="00631FBE" w:rsidRPr="000F215B" w:rsidRDefault="00631FBE" w:rsidP="00631FBE">
      <w:pPr>
        <w:widowControl w:val="0"/>
        <w:numPr>
          <w:ilvl w:val="1"/>
          <w:numId w:val="12"/>
        </w:numPr>
        <w:tabs>
          <w:tab w:val="left" w:pos="360"/>
        </w:tabs>
        <w:spacing w:before="120"/>
        <w:jc w:val="both"/>
        <w:rPr>
          <w:rFonts w:eastAsia="Lucida Sans Unicode"/>
          <w:color w:val="000000"/>
        </w:rPr>
      </w:pPr>
      <w:r w:rsidRPr="000F215B">
        <w:rPr>
          <w:rFonts w:eastAsia="Lucida Sans Unicode"/>
          <w:color w:val="000000"/>
        </w:rPr>
        <w:t xml:space="preserve"> Būvuzņēmējs apņemas kompensēt zaudējumus Pas</w:t>
      </w:r>
      <w:r>
        <w:rPr>
          <w:rFonts w:eastAsia="Lucida Sans Unicode"/>
          <w:color w:val="000000"/>
        </w:rPr>
        <w:t>ū</w:t>
      </w:r>
      <w:r w:rsidRPr="000F215B">
        <w:rPr>
          <w:rFonts w:eastAsia="Lucida Sans Unicode"/>
          <w:color w:val="000000"/>
        </w:rPr>
        <w:t>tītājam vai trešajai personai, kas radušies Būvuzņēmēja personāla vai līguma izpildē iesaistīto personu darbības vai bezdarbības rezultātā, nekvalitatīvi veicot Darbus vai Darbiem izmantojot nekvalitatīvus materiālus. Pasūtītājam vai trešajai personai radīto zaudējumu pamatojums ir Pušu parakstīts akts. Aktu paraksta līgumā norādītās Pušu atbildīgās personas. Gadījumā, ja Būvuzņēmējs neparaksta aktu, Pasūtītājs pieaicina ekspertu. Ekspertīzes izdevumus sedz Pasūtītājs, izņemot gadījumus, kad ekspertīzes rezultātā tiek konstatēti trūkumi vai nepilnības, kas radušies Izpildītāja vainas, nolaidības vai neuzmanības dēļ. Šādā gadījumā ekspertīzes izdevumus sedz Būvuzņēmējs.</w:t>
      </w:r>
    </w:p>
    <w:p w:rsidR="00631FBE" w:rsidRPr="004D3B95" w:rsidRDefault="005C1BBB" w:rsidP="00631FBE">
      <w:pPr>
        <w:widowControl w:val="0"/>
        <w:numPr>
          <w:ilvl w:val="1"/>
          <w:numId w:val="12"/>
        </w:numPr>
        <w:tabs>
          <w:tab w:val="left" w:pos="360"/>
        </w:tabs>
        <w:spacing w:before="120"/>
        <w:jc w:val="both"/>
        <w:rPr>
          <w:rFonts w:eastAsia="Lucida Sans Unicode"/>
          <w:color w:val="000000"/>
        </w:rPr>
      </w:pPr>
      <w:r>
        <w:rPr>
          <w:rFonts w:eastAsia="Lucida Sans Unicode"/>
          <w:color w:val="000000"/>
        </w:rPr>
        <w:t>Būvuzņēmējs apņemas</w:t>
      </w:r>
      <w:r w:rsidR="00631FBE" w:rsidRPr="000F215B">
        <w:rPr>
          <w:rFonts w:eastAsia="Lucida Sans Unicode"/>
          <w:color w:val="000000"/>
        </w:rPr>
        <w:t xml:space="preserve"> </w:t>
      </w:r>
      <w:r>
        <w:rPr>
          <w:rFonts w:eastAsia="Lucida Sans Unicode"/>
          <w:color w:val="000000"/>
        </w:rPr>
        <w:t>u</w:t>
      </w:r>
      <w:r w:rsidR="00631FBE" w:rsidRPr="000F215B">
        <w:rPr>
          <w:rFonts w:eastAsia="Lucida Sans Unicode"/>
          <w:color w:val="000000"/>
        </w:rPr>
        <w:t>zturēt tīrību visā Būvuzņēmēja darbības zonā un nodrošināt būvgružu savākšanu un aizvešanu.</w:t>
      </w:r>
    </w:p>
    <w:p w:rsidR="00631FBE" w:rsidRPr="000A7358" w:rsidRDefault="00631FBE" w:rsidP="00631FBE">
      <w:pPr>
        <w:widowControl w:val="0"/>
        <w:numPr>
          <w:ilvl w:val="1"/>
          <w:numId w:val="12"/>
        </w:numPr>
        <w:tabs>
          <w:tab w:val="left" w:pos="360"/>
        </w:tabs>
        <w:spacing w:before="120"/>
        <w:jc w:val="both"/>
        <w:rPr>
          <w:rFonts w:eastAsia="Lucida Sans Unicode"/>
          <w:color w:val="000000"/>
        </w:rPr>
      </w:pPr>
      <w:r w:rsidRPr="000F215B">
        <w:rPr>
          <w:rFonts w:eastAsia="Lucida Sans Unicode"/>
          <w:color w:val="000000"/>
        </w:rPr>
        <w:t xml:space="preserve"> Ievērot Pasūtītāja noteiktās atbildīgās personas norādījumus, ja v</w:t>
      </w:r>
      <w:r>
        <w:rPr>
          <w:rFonts w:eastAsia="Lucida Sans Unicode"/>
          <w:color w:val="000000"/>
        </w:rPr>
        <w:t xml:space="preserve">ien tie nav pretrunā ar līgumu un </w:t>
      </w:r>
      <w:r w:rsidRPr="000A7358">
        <w:rPr>
          <w:rFonts w:eastAsia="Lucida Sans Unicode"/>
          <w:color w:val="000000"/>
        </w:rPr>
        <w:t>normatīvajiem aktiem.</w:t>
      </w:r>
    </w:p>
    <w:p w:rsidR="00631FBE" w:rsidRPr="000F215B" w:rsidRDefault="00631FBE" w:rsidP="00631FBE">
      <w:pPr>
        <w:widowControl w:val="0"/>
        <w:numPr>
          <w:ilvl w:val="1"/>
          <w:numId w:val="12"/>
        </w:numPr>
        <w:tabs>
          <w:tab w:val="left" w:pos="360"/>
        </w:tabs>
        <w:spacing w:before="120"/>
        <w:jc w:val="both"/>
        <w:rPr>
          <w:rFonts w:eastAsia="Lucida Sans Unicode"/>
          <w:color w:val="000000"/>
        </w:rPr>
      </w:pPr>
      <w:r w:rsidRPr="000F215B">
        <w:rPr>
          <w:rFonts w:eastAsia="Lucida Sans Unicode"/>
          <w:color w:val="000000"/>
        </w:rPr>
        <w:t xml:space="preserve"> Par saviem līdzekļiem nodrošināt visu tiesību aktos noteikto darba drošības, ugunsdrošības, vides aizsardzības noteikumu un būvniecības uzraudzības dienestu prasību ievērošanu saistībā ar līguma izpildi, kā arī uzņemas pilnu atbildību par jebkādiem minēto noteikumu pārkāpumiem un to izraisītām sekām, veikt Darbus saskaņā ar Līguma noteikumiem.</w:t>
      </w:r>
    </w:p>
    <w:p w:rsidR="00631FBE" w:rsidRPr="000F215B" w:rsidRDefault="00631FBE" w:rsidP="00631FBE">
      <w:pPr>
        <w:widowControl w:val="0"/>
        <w:numPr>
          <w:ilvl w:val="1"/>
          <w:numId w:val="12"/>
        </w:numPr>
        <w:tabs>
          <w:tab w:val="left" w:pos="360"/>
        </w:tabs>
        <w:spacing w:before="120"/>
        <w:jc w:val="both"/>
        <w:rPr>
          <w:rFonts w:eastAsia="Lucida Sans Unicode"/>
          <w:color w:val="000000"/>
        </w:rPr>
      </w:pPr>
      <w:r w:rsidRPr="000F215B">
        <w:rPr>
          <w:rFonts w:eastAsia="Lucida Sans Unicode"/>
          <w:color w:val="000000"/>
        </w:rPr>
        <w:t xml:space="preserve"> Ar pienācīgu rūpību izpildīt visus līgumā paredzētos Darbus saskaņā ar </w:t>
      </w:r>
      <w:r>
        <w:rPr>
          <w:rFonts w:eastAsia="Lucida Sans Unicode"/>
          <w:color w:val="000000"/>
        </w:rPr>
        <w:t>šādu darbu veikšanu regulējošiem normatīviem</w:t>
      </w:r>
      <w:r w:rsidRPr="000F215B">
        <w:rPr>
          <w:rFonts w:eastAsia="Lucida Sans Unicode"/>
          <w:color w:val="000000"/>
        </w:rPr>
        <w:t xml:space="preserve"> aktiem, kā arī saskaņā ar </w:t>
      </w:r>
      <w:r>
        <w:rPr>
          <w:rFonts w:eastAsia="Lucida Sans Unicode"/>
          <w:color w:val="000000"/>
        </w:rPr>
        <w:t>L</w:t>
      </w:r>
      <w:r w:rsidRPr="000F215B">
        <w:rPr>
          <w:rFonts w:eastAsia="Lucida Sans Unicode"/>
          <w:color w:val="000000"/>
        </w:rPr>
        <w:t>īguma noteikumiem novērst visus trūkumus, kuri radušies Darbu izpildē Izpildītāja vainas dēļ.</w:t>
      </w:r>
    </w:p>
    <w:p w:rsidR="00631FBE" w:rsidRPr="000F215B" w:rsidRDefault="00631FBE" w:rsidP="00631FBE">
      <w:pPr>
        <w:widowControl w:val="0"/>
        <w:numPr>
          <w:ilvl w:val="1"/>
          <w:numId w:val="12"/>
        </w:numPr>
        <w:tabs>
          <w:tab w:val="left" w:pos="540"/>
        </w:tabs>
        <w:spacing w:before="120"/>
        <w:jc w:val="both"/>
        <w:rPr>
          <w:rFonts w:eastAsia="Lucida Sans Unicode"/>
          <w:color w:val="000000"/>
        </w:rPr>
      </w:pPr>
      <w:r w:rsidRPr="000F215B">
        <w:rPr>
          <w:rFonts w:eastAsia="Lucida Sans Unicode"/>
          <w:color w:val="000000"/>
        </w:rPr>
        <w:t>Visus paziņojumus, pieprasījumus, iesniegumus un priekšlikumus iesniegt Pasūtītājam 5 (piecu) dienu laikā pēc to saņemšanas.</w:t>
      </w:r>
    </w:p>
    <w:p w:rsidR="00631FBE" w:rsidRPr="000F215B" w:rsidRDefault="00631FBE" w:rsidP="00631FBE">
      <w:pPr>
        <w:widowControl w:val="0"/>
        <w:numPr>
          <w:ilvl w:val="1"/>
          <w:numId w:val="12"/>
        </w:numPr>
        <w:tabs>
          <w:tab w:val="left" w:pos="540"/>
        </w:tabs>
        <w:spacing w:before="120"/>
        <w:jc w:val="both"/>
        <w:rPr>
          <w:rFonts w:eastAsia="Lucida Sans Unicode"/>
          <w:color w:val="000000"/>
        </w:rPr>
      </w:pPr>
      <w:r w:rsidRPr="000F215B">
        <w:rPr>
          <w:rFonts w:eastAsia="Lucida Sans Unicode"/>
          <w:color w:val="000000"/>
          <w:lang w:eastAsia="lv-LV"/>
        </w:rPr>
        <w:t xml:space="preserve">Visā Darbu izpildes laikā </w:t>
      </w:r>
      <w:r w:rsidRPr="000F215B">
        <w:rPr>
          <w:rFonts w:eastAsia="Lucida Sans Unicode"/>
          <w:color w:val="000000"/>
        </w:rPr>
        <w:t>Būvuzņēmējs</w:t>
      </w:r>
      <w:r w:rsidRPr="000F215B">
        <w:rPr>
          <w:rFonts w:eastAsia="Lucida Sans Unicode"/>
          <w:color w:val="000000"/>
          <w:lang w:eastAsia="lv-LV"/>
        </w:rPr>
        <w:t xml:space="preserve"> ir pilnībā atbildīgs par tā un tā piesaistīto personu, t.sk., Apakšuzņēmēju, nodarbināto darbinieku dzīvības apdrošināšanu, kā arī apdrošināšanu pret nelaimes gadījumiem</w:t>
      </w:r>
    </w:p>
    <w:p w:rsidR="00631FBE" w:rsidRPr="000F215B" w:rsidRDefault="00631FBE" w:rsidP="00631FBE">
      <w:pPr>
        <w:widowControl w:val="0"/>
        <w:numPr>
          <w:ilvl w:val="1"/>
          <w:numId w:val="12"/>
        </w:numPr>
        <w:tabs>
          <w:tab w:val="left" w:pos="540"/>
        </w:tabs>
        <w:spacing w:before="120"/>
        <w:jc w:val="both"/>
        <w:rPr>
          <w:rFonts w:eastAsia="Lucida Sans Unicode"/>
          <w:color w:val="000000"/>
        </w:rPr>
      </w:pPr>
      <w:r w:rsidRPr="000F215B">
        <w:rPr>
          <w:rFonts w:eastAsia="Lucida Sans Unicode"/>
          <w:color w:val="000000"/>
        </w:rPr>
        <w:t>Būvuzņēmēja</w:t>
      </w:r>
      <w:r w:rsidRPr="000F215B">
        <w:rPr>
          <w:rFonts w:eastAsia="Lucida Sans Unicode"/>
          <w:color w:val="000000"/>
          <w:lang w:eastAsia="lv-LV"/>
        </w:rPr>
        <w:t xml:space="preserve"> </w:t>
      </w:r>
      <w:proofErr w:type="spellStart"/>
      <w:r w:rsidRPr="000F215B">
        <w:rPr>
          <w:rFonts w:eastAsia="Lucida Sans Unicode"/>
          <w:color w:val="000000"/>
          <w:lang w:eastAsia="lv-LV"/>
        </w:rPr>
        <w:t>pārziņā</w:t>
      </w:r>
      <w:proofErr w:type="spellEnd"/>
      <w:r w:rsidRPr="000F215B">
        <w:rPr>
          <w:rFonts w:eastAsia="Lucida Sans Unicode"/>
          <w:color w:val="000000"/>
          <w:lang w:eastAsia="lv-LV"/>
        </w:rPr>
        <w:t xml:space="preserve"> ir nodrošināt tam piederošo izmantojamo iekārtu, instrumentu un būvlaukuma aprīkojuma apdrošināšanu. Gadījumā, ja šāda apdrošināšana nav veikta un iepriekš minētās iekārtas darbu izpildes gaitā tiek bojātas vai iznīcinātas, Pasūtītājam nav pienākums atlīdzināt </w:t>
      </w:r>
      <w:r w:rsidRPr="000F215B">
        <w:rPr>
          <w:rFonts w:eastAsia="Lucida Sans Unicode"/>
          <w:color w:val="000000"/>
        </w:rPr>
        <w:t>Būvuzņēmējam</w:t>
      </w:r>
      <w:r w:rsidRPr="000F215B">
        <w:rPr>
          <w:rFonts w:eastAsia="Lucida Sans Unicode"/>
          <w:color w:val="000000"/>
          <w:lang w:eastAsia="lv-LV"/>
        </w:rPr>
        <w:t xml:space="preserve"> tādējādi radušos zaudējumus un papildus izmaksas, neatkarīgi no bojājumu vai iznīcināšanas cēloņa</w:t>
      </w:r>
    </w:p>
    <w:p w:rsidR="00631FBE" w:rsidRPr="000F215B" w:rsidRDefault="00631FBE" w:rsidP="00631FBE">
      <w:pPr>
        <w:widowControl w:val="0"/>
        <w:shd w:val="clear" w:color="auto" w:fill="FFFFFF"/>
        <w:tabs>
          <w:tab w:val="left" w:pos="422"/>
        </w:tabs>
        <w:ind w:right="-46"/>
        <w:rPr>
          <w:rFonts w:eastAsia="Lucida Sans Unicode"/>
          <w:b/>
          <w:bCs/>
          <w:color w:val="000000"/>
        </w:rPr>
      </w:pPr>
    </w:p>
    <w:p w:rsidR="00631FBE" w:rsidRPr="000F215B" w:rsidRDefault="00631FBE" w:rsidP="00631FBE">
      <w:pPr>
        <w:widowControl w:val="0"/>
        <w:jc w:val="center"/>
        <w:rPr>
          <w:rFonts w:eastAsia="Lucida Sans Unicode"/>
          <w:b/>
          <w:color w:val="000000"/>
        </w:rPr>
      </w:pPr>
      <w:r w:rsidRPr="000F215B">
        <w:rPr>
          <w:rFonts w:eastAsia="Lucida Sans Unicode"/>
          <w:b/>
          <w:color w:val="000000"/>
        </w:rPr>
        <w:t>5. PASŪTĪTĀJA TIESĪBAS UN PIENĀKUMI</w:t>
      </w:r>
    </w:p>
    <w:p w:rsidR="00631FBE" w:rsidRPr="000F215B" w:rsidRDefault="00631FBE" w:rsidP="00631FBE">
      <w:pPr>
        <w:widowControl w:val="0"/>
        <w:numPr>
          <w:ilvl w:val="0"/>
          <w:numId w:val="13"/>
        </w:numPr>
        <w:tabs>
          <w:tab w:val="left" w:pos="360"/>
        </w:tabs>
        <w:spacing w:before="120"/>
        <w:jc w:val="both"/>
        <w:rPr>
          <w:rFonts w:eastAsia="Lucida Sans Unicode"/>
          <w:vanish/>
          <w:color w:val="000000"/>
        </w:rPr>
      </w:pPr>
    </w:p>
    <w:p w:rsidR="00631FBE" w:rsidRPr="000F215B" w:rsidRDefault="00631FBE" w:rsidP="00631FBE">
      <w:pPr>
        <w:widowControl w:val="0"/>
        <w:numPr>
          <w:ilvl w:val="0"/>
          <w:numId w:val="13"/>
        </w:numPr>
        <w:tabs>
          <w:tab w:val="left" w:pos="360"/>
        </w:tabs>
        <w:spacing w:before="120"/>
        <w:jc w:val="both"/>
        <w:rPr>
          <w:rFonts w:eastAsia="Lucida Sans Unicode"/>
          <w:vanish/>
          <w:color w:val="000000"/>
        </w:rPr>
      </w:pPr>
    </w:p>
    <w:p w:rsidR="00631FBE" w:rsidRPr="000F215B" w:rsidRDefault="00631FBE" w:rsidP="00631FBE">
      <w:pPr>
        <w:widowControl w:val="0"/>
        <w:numPr>
          <w:ilvl w:val="0"/>
          <w:numId w:val="13"/>
        </w:numPr>
        <w:tabs>
          <w:tab w:val="left" w:pos="360"/>
        </w:tabs>
        <w:spacing w:before="120"/>
        <w:jc w:val="both"/>
        <w:rPr>
          <w:rFonts w:eastAsia="Lucida Sans Unicode"/>
          <w:vanish/>
          <w:color w:val="000000"/>
        </w:rPr>
      </w:pPr>
    </w:p>
    <w:p w:rsidR="00631FBE" w:rsidRPr="000F215B" w:rsidRDefault="00631FBE" w:rsidP="00631FBE">
      <w:pPr>
        <w:widowControl w:val="0"/>
        <w:numPr>
          <w:ilvl w:val="0"/>
          <w:numId w:val="13"/>
        </w:numPr>
        <w:tabs>
          <w:tab w:val="left" w:pos="360"/>
        </w:tabs>
        <w:spacing w:before="120"/>
        <w:jc w:val="both"/>
        <w:rPr>
          <w:rFonts w:eastAsia="Lucida Sans Unicode"/>
          <w:vanish/>
          <w:color w:val="000000"/>
        </w:rPr>
      </w:pPr>
    </w:p>
    <w:p w:rsidR="00631FBE" w:rsidRPr="000F215B" w:rsidRDefault="00631FBE" w:rsidP="00631FBE">
      <w:pPr>
        <w:widowControl w:val="0"/>
        <w:numPr>
          <w:ilvl w:val="0"/>
          <w:numId w:val="13"/>
        </w:numPr>
        <w:tabs>
          <w:tab w:val="left" w:pos="360"/>
        </w:tabs>
        <w:spacing w:before="120"/>
        <w:jc w:val="both"/>
        <w:rPr>
          <w:rFonts w:eastAsia="Lucida Sans Unicode"/>
          <w:vanish/>
          <w:color w:val="000000"/>
        </w:rPr>
      </w:pPr>
    </w:p>
    <w:p w:rsidR="00631FBE" w:rsidRPr="000F215B" w:rsidRDefault="00631FBE" w:rsidP="00631FBE">
      <w:pPr>
        <w:widowControl w:val="0"/>
        <w:numPr>
          <w:ilvl w:val="1"/>
          <w:numId w:val="13"/>
        </w:numPr>
        <w:tabs>
          <w:tab w:val="num" w:pos="0"/>
          <w:tab w:val="left" w:pos="360"/>
        </w:tabs>
        <w:spacing w:before="120"/>
        <w:jc w:val="both"/>
        <w:rPr>
          <w:rFonts w:eastAsia="Lucida Sans Unicode"/>
          <w:color w:val="000000"/>
        </w:rPr>
      </w:pPr>
      <w:r w:rsidRPr="000F215B">
        <w:rPr>
          <w:rFonts w:eastAsia="Lucida Sans Unicode"/>
          <w:color w:val="000000"/>
        </w:rPr>
        <w:t>Nodroš</w:t>
      </w:r>
      <w:r>
        <w:rPr>
          <w:rFonts w:eastAsia="Lucida Sans Unicode"/>
          <w:color w:val="000000"/>
        </w:rPr>
        <w:t>ināt pieeju šā līguma 1.1.punktā un Līguma 1.pielikumā minētajiem ceļiem un ielām</w:t>
      </w:r>
      <w:r w:rsidRPr="000F215B">
        <w:rPr>
          <w:rFonts w:eastAsia="Lucida Sans Unicode"/>
          <w:color w:val="000000"/>
        </w:rPr>
        <w:t xml:space="preserve"> Darbu veikšanai.</w:t>
      </w:r>
    </w:p>
    <w:p w:rsidR="00631FBE" w:rsidRPr="000F215B" w:rsidRDefault="00631FBE" w:rsidP="00631FBE">
      <w:pPr>
        <w:widowControl w:val="0"/>
        <w:numPr>
          <w:ilvl w:val="1"/>
          <w:numId w:val="13"/>
        </w:numPr>
        <w:tabs>
          <w:tab w:val="num" w:pos="0"/>
          <w:tab w:val="left" w:pos="360"/>
        </w:tabs>
        <w:spacing w:before="120"/>
        <w:jc w:val="both"/>
        <w:rPr>
          <w:rFonts w:eastAsia="Lucida Sans Unicode"/>
          <w:color w:val="000000"/>
        </w:rPr>
      </w:pPr>
      <w:r>
        <w:rPr>
          <w:rFonts w:eastAsia="Lucida Sans Unicode"/>
          <w:color w:val="000000"/>
        </w:rPr>
        <w:t xml:space="preserve"> Pieņemt no Būvuzņēmēja saskaņā ar Līgumu</w:t>
      </w:r>
      <w:r w:rsidRPr="000F215B">
        <w:rPr>
          <w:rFonts w:eastAsia="Lucida Sans Unicode"/>
          <w:color w:val="000000"/>
        </w:rPr>
        <w:t xml:space="preserve"> kvalitatīvi izpildītos Darbus pēc faktiski paveiktā apjoma un samaksāt par tiem līgumā noteiktajā kārtībā.</w:t>
      </w:r>
    </w:p>
    <w:p w:rsidR="00631FBE" w:rsidRPr="000F215B" w:rsidRDefault="00631FBE" w:rsidP="00631FBE">
      <w:pPr>
        <w:widowControl w:val="0"/>
        <w:numPr>
          <w:ilvl w:val="1"/>
          <w:numId w:val="13"/>
        </w:numPr>
        <w:tabs>
          <w:tab w:val="num" w:pos="0"/>
          <w:tab w:val="left" w:pos="360"/>
        </w:tabs>
        <w:spacing w:before="120"/>
        <w:jc w:val="both"/>
        <w:rPr>
          <w:rFonts w:eastAsia="Lucida Sans Unicode"/>
          <w:color w:val="000000"/>
        </w:rPr>
      </w:pPr>
      <w:r w:rsidRPr="000F215B">
        <w:rPr>
          <w:rFonts w:eastAsia="Lucida Sans Unicode"/>
          <w:color w:val="000000"/>
        </w:rPr>
        <w:t xml:space="preserve"> Pasūtītājs pārbauda izpildītos Darbus 5 (piecu) darba dienu laikā pēc to pabeigšanas un apstiprina pieņemšanas-nodošanas aktus, vai arī iesniedz pamatotu apstiprinājuma atteikumu.</w:t>
      </w:r>
    </w:p>
    <w:p w:rsidR="00631FBE" w:rsidRPr="000F215B" w:rsidRDefault="00631FBE" w:rsidP="00631FBE">
      <w:pPr>
        <w:widowControl w:val="0"/>
        <w:numPr>
          <w:ilvl w:val="1"/>
          <w:numId w:val="13"/>
        </w:numPr>
        <w:tabs>
          <w:tab w:val="num" w:pos="0"/>
          <w:tab w:val="left" w:pos="360"/>
        </w:tabs>
        <w:spacing w:before="120"/>
        <w:jc w:val="both"/>
        <w:rPr>
          <w:rFonts w:eastAsia="Lucida Sans Unicode"/>
          <w:color w:val="000000"/>
        </w:rPr>
      </w:pPr>
      <w:r w:rsidRPr="000F215B">
        <w:rPr>
          <w:rFonts w:eastAsia="Lucida Sans Unicode"/>
          <w:color w:val="000000"/>
        </w:rPr>
        <w:t xml:space="preserve"> Pasūtītājs apņemas 5 (piecu) darba dienu laikā izskatīt saņemtos paziņojumus, pieprasījumus, iesniegumus un priekšlikumus.</w:t>
      </w:r>
    </w:p>
    <w:p w:rsidR="00631FBE" w:rsidRDefault="00631FBE" w:rsidP="00631FBE">
      <w:pPr>
        <w:widowControl w:val="0"/>
        <w:numPr>
          <w:ilvl w:val="1"/>
          <w:numId w:val="13"/>
        </w:numPr>
        <w:tabs>
          <w:tab w:val="num" w:pos="0"/>
          <w:tab w:val="left" w:pos="360"/>
        </w:tabs>
        <w:spacing w:before="120"/>
        <w:jc w:val="both"/>
        <w:rPr>
          <w:rFonts w:eastAsia="Lucida Sans Unicode"/>
          <w:color w:val="000000"/>
        </w:rPr>
      </w:pPr>
      <w:r w:rsidRPr="000F215B">
        <w:rPr>
          <w:rFonts w:eastAsia="Lucida Sans Unicode"/>
          <w:color w:val="000000"/>
        </w:rPr>
        <w:t xml:space="preserve"> Pasūtītājam ir tiesības vienpusēji izbeigt līgumu, ja Būvuzņēmējs pēc atkārtota rakstiska </w:t>
      </w:r>
      <w:r w:rsidRPr="000F215B">
        <w:rPr>
          <w:rFonts w:eastAsia="Lucida Sans Unicode"/>
          <w:color w:val="000000"/>
        </w:rPr>
        <w:lastRenderedPageBreak/>
        <w:t>brīdinājuma nav ievērojis līgumā atrunātos termiņus vai citus līguma noteikumus.</w:t>
      </w:r>
    </w:p>
    <w:p w:rsidR="00631FBE" w:rsidRDefault="00631FBE" w:rsidP="00631FBE">
      <w:pPr>
        <w:widowControl w:val="0"/>
        <w:numPr>
          <w:ilvl w:val="1"/>
          <w:numId w:val="13"/>
        </w:numPr>
        <w:tabs>
          <w:tab w:val="num" w:pos="0"/>
          <w:tab w:val="left" w:pos="360"/>
        </w:tabs>
        <w:spacing w:before="120"/>
        <w:jc w:val="both"/>
        <w:rPr>
          <w:rFonts w:eastAsia="Lucida Sans Unicode"/>
          <w:color w:val="000000"/>
        </w:rPr>
      </w:pPr>
      <w:r w:rsidRPr="00E45622">
        <w:rPr>
          <w:rFonts w:eastAsia="Lucida Sans Unicode"/>
          <w:color w:val="000000"/>
        </w:rPr>
        <w:t xml:space="preserve"> Lai sekotu Darbu gaitai un operatīvi risinātu ar Darbu izpildi saistītos jautājumus, Pasūtītājs no savas puses </w:t>
      </w:r>
      <w:r>
        <w:rPr>
          <w:rFonts w:eastAsia="Lucida Sans Unicode"/>
          <w:color w:val="000000"/>
        </w:rPr>
        <w:t xml:space="preserve">norīko </w:t>
      </w:r>
      <w:r w:rsidRPr="00E45622">
        <w:rPr>
          <w:rFonts w:eastAsia="Lucida Sans Unicode"/>
          <w:color w:val="000000"/>
        </w:rPr>
        <w:t>atbildīgo personu -</w:t>
      </w:r>
      <w:r w:rsidRPr="00E45622">
        <w:rPr>
          <w:lang w:eastAsia="lv-LV"/>
        </w:rPr>
        <w:t xml:space="preserve"> </w:t>
      </w:r>
      <w:r>
        <w:rPr>
          <w:lang w:eastAsia="lv-LV"/>
        </w:rPr>
        <w:t>______pagasta pārvaldes vadītāju ____________, tālr. _______, e-pasts: ___________________</w:t>
      </w:r>
    </w:p>
    <w:p w:rsidR="00631FBE" w:rsidRPr="000F215B" w:rsidRDefault="00631FBE" w:rsidP="00631FBE">
      <w:pPr>
        <w:numPr>
          <w:ilvl w:val="0"/>
          <w:numId w:val="14"/>
        </w:numPr>
        <w:suppressAutoHyphens w:val="0"/>
        <w:spacing w:before="120" w:after="120"/>
        <w:ind w:right="-51"/>
        <w:jc w:val="center"/>
        <w:rPr>
          <w:b/>
          <w:lang w:eastAsia="lv-LV"/>
        </w:rPr>
      </w:pPr>
      <w:r w:rsidRPr="000F215B">
        <w:rPr>
          <w:b/>
          <w:lang w:eastAsia="lv-LV"/>
        </w:rPr>
        <w:t>LĪGUMA IZPILDĒ IESAI</w:t>
      </w:r>
      <w:r>
        <w:rPr>
          <w:b/>
          <w:lang w:eastAsia="lv-LV"/>
        </w:rPr>
        <w:t>STĪTA PERSONĀLA UN APAKŠUZŅĒMĒJU</w:t>
      </w:r>
      <w:r w:rsidRPr="000F215B">
        <w:rPr>
          <w:b/>
          <w:lang w:eastAsia="lv-LV"/>
        </w:rPr>
        <w:t xml:space="preserve"> IESAISTĪŠANA UN NOMAIŅAS KĀRTĪBA</w:t>
      </w:r>
    </w:p>
    <w:p w:rsidR="00631FBE" w:rsidRPr="000F215B" w:rsidRDefault="00631FBE" w:rsidP="00631FBE">
      <w:pPr>
        <w:numPr>
          <w:ilvl w:val="1"/>
          <w:numId w:val="14"/>
        </w:numPr>
        <w:suppressAutoHyphens w:val="0"/>
        <w:spacing w:before="120" w:after="120"/>
        <w:ind w:right="-51"/>
        <w:jc w:val="both"/>
        <w:rPr>
          <w:lang w:eastAsia="lv-LV"/>
        </w:rPr>
      </w:pPr>
      <w:r w:rsidRPr="000F215B">
        <w:rPr>
          <w:lang w:eastAsia="lv-LV"/>
        </w:rPr>
        <w:t>Darbu veikšanai Būvuzņēmējs piesaista savā piedāvājumā norādīto personālu un apakšuzņēmējus. Būvuzņēmējs ir atbildīgs par piesaistītā personāla un apakšuzņēmēju veiktā darba atbilstību šī Līguma prasībām.</w:t>
      </w:r>
    </w:p>
    <w:p w:rsidR="00631FBE" w:rsidRPr="000F215B" w:rsidRDefault="00631FBE" w:rsidP="00631FBE">
      <w:pPr>
        <w:numPr>
          <w:ilvl w:val="1"/>
          <w:numId w:val="14"/>
        </w:numPr>
        <w:suppressAutoHyphens w:val="0"/>
        <w:spacing w:before="120" w:after="120"/>
        <w:ind w:right="-51"/>
        <w:jc w:val="both"/>
        <w:rPr>
          <w:lang w:eastAsia="lv-LV"/>
        </w:rPr>
      </w:pPr>
      <w:r w:rsidRPr="000F215B">
        <w:rPr>
          <w:lang w:eastAsia="lv-LV"/>
        </w:rPr>
        <w:t>Pēc Līguma noslēgšanas Būvuzņēmējs</w:t>
      </w:r>
      <w:r>
        <w:rPr>
          <w:lang w:eastAsia="lv-LV"/>
        </w:rPr>
        <w:t>,</w:t>
      </w:r>
      <w:r w:rsidRPr="000F215B">
        <w:rPr>
          <w:lang w:eastAsia="lv-LV"/>
        </w:rPr>
        <w:t xml:space="preserve"> atbilstoši Publisko iepirkumu likuma 68. panta pirmajā daļā noteiktajai kārtībai</w:t>
      </w:r>
      <w:r>
        <w:rPr>
          <w:lang w:eastAsia="lv-LV"/>
        </w:rPr>
        <w:t>,</w:t>
      </w:r>
      <w:r w:rsidRPr="000F215B">
        <w:rPr>
          <w:lang w:eastAsia="lv-LV"/>
        </w:rPr>
        <w:t xml:space="preserve"> drīkst veikt Līguma izpildē iesaistītā personāla un apakšuzņēmēju maiņu, kā arī papildu personāla un apakšuzņēmēju iesaistīšanu Līguma izpildē, informējot par to Pasūtītāju vismaz 5 darba dienas iepriekš, bet izņemot Līguma 6.3. punktā noteiktos gadījumus.</w:t>
      </w:r>
    </w:p>
    <w:p w:rsidR="00631FBE" w:rsidRPr="000F215B" w:rsidRDefault="00631FBE" w:rsidP="00631FBE">
      <w:pPr>
        <w:numPr>
          <w:ilvl w:val="1"/>
          <w:numId w:val="14"/>
        </w:numPr>
        <w:tabs>
          <w:tab w:val="num" w:pos="420"/>
        </w:tabs>
        <w:suppressAutoHyphens w:val="0"/>
        <w:spacing w:before="120" w:after="120"/>
        <w:ind w:left="426" w:right="-51" w:hanging="426"/>
        <w:jc w:val="both"/>
        <w:rPr>
          <w:lang w:eastAsia="lv-LV"/>
        </w:rPr>
      </w:pPr>
      <w:r w:rsidRPr="000F215B">
        <w:rPr>
          <w:lang w:eastAsia="lv-LV"/>
        </w:rPr>
        <w:t xml:space="preserve">Pēc Līguma noslēgšanas Būvuzņēmējs tikai ar Pasūtītāja </w:t>
      </w:r>
      <w:r w:rsidRPr="000F215B">
        <w:rPr>
          <w:u w:val="single"/>
          <w:lang w:eastAsia="lv-LV"/>
        </w:rPr>
        <w:t>rakstveida piekrišanu</w:t>
      </w:r>
      <w:r w:rsidRPr="000F215B">
        <w:rPr>
          <w:lang w:eastAsia="lv-LV"/>
        </w:rPr>
        <w:t xml:space="preserve"> drīkst nomainīt:</w:t>
      </w:r>
    </w:p>
    <w:p w:rsidR="00631FBE" w:rsidRPr="000F215B" w:rsidRDefault="00631FBE" w:rsidP="00631FBE">
      <w:pPr>
        <w:numPr>
          <w:ilvl w:val="2"/>
          <w:numId w:val="14"/>
        </w:numPr>
        <w:tabs>
          <w:tab w:val="num" w:pos="709"/>
          <w:tab w:val="num" w:pos="3529"/>
        </w:tabs>
        <w:suppressAutoHyphens w:val="0"/>
        <w:spacing w:before="120" w:after="120"/>
        <w:ind w:left="709" w:right="-51" w:hanging="709"/>
        <w:jc w:val="both"/>
        <w:rPr>
          <w:lang w:eastAsia="lv-LV"/>
        </w:rPr>
      </w:pPr>
      <w:r w:rsidRPr="000F215B">
        <w:rPr>
          <w:lang w:eastAsia="lv-LV"/>
        </w:rPr>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631FBE" w:rsidRPr="000F215B" w:rsidRDefault="00631FBE" w:rsidP="00631FBE">
      <w:pPr>
        <w:numPr>
          <w:ilvl w:val="2"/>
          <w:numId w:val="14"/>
        </w:numPr>
        <w:tabs>
          <w:tab w:val="num" w:pos="709"/>
          <w:tab w:val="num" w:pos="3529"/>
        </w:tabs>
        <w:suppressAutoHyphens w:val="0"/>
        <w:spacing w:before="120" w:after="120"/>
        <w:ind w:left="709" w:right="-51" w:hanging="709"/>
        <w:jc w:val="both"/>
        <w:rPr>
          <w:lang w:eastAsia="lv-LV"/>
        </w:rPr>
      </w:pPr>
      <w:r w:rsidRPr="000F215B">
        <w:rPr>
          <w:lang w:eastAsia="lv-LV"/>
        </w:rPr>
        <w:t>apakšuzņēmēju, uz kuru iespējām Būvuzņēmējs balstījies, lai apliecinātu savas kvalifikācijas atbilstību Iepirkuma dokumentos noteiktajām prasībām.</w:t>
      </w:r>
    </w:p>
    <w:p w:rsidR="00631FBE" w:rsidRPr="000F215B" w:rsidRDefault="00631FBE" w:rsidP="00631FBE">
      <w:pPr>
        <w:numPr>
          <w:ilvl w:val="1"/>
          <w:numId w:val="14"/>
        </w:numPr>
        <w:tabs>
          <w:tab w:val="num" w:pos="420"/>
          <w:tab w:val="num" w:pos="709"/>
        </w:tabs>
        <w:suppressAutoHyphens w:val="0"/>
        <w:ind w:left="709" w:hanging="709"/>
        <w:jc w:val="both"/>
        <w:rPr>
          <w:lang w:eastAsia="lv-LV"/>
        </w:rPr>
      </w:pPr>
      <w:r w:rsidRPr="000F215B">
        <w:rPr>
          <w:lang w:eastAsia="lv-LV"/>
        </w:rPr>
        <w:t>Pasūtītājs nepiekrīt Līguma 6.3.1. un 6.3.2. punktā minētā personāla un apakšuzņēmēja nomaiņai, ja pastāv kāds no šādiem nosacījumiem:</w:t>
      </w:r>
    </w:p>
    <w:p w:rsidR="00631FBE" w:rsidRPr="000F215B" w:rsidRDefault="00631FBE" w:rsidP="00631FBE">
      <w:pPr>
        <w:numPr>
          <w:ilvl w:val="2"/>
          <w:numId w:val="14"/>
        </w:numPr>
        <w:tabs>
          <w:tab w:val="num" w:pos="709"/>
          <w:tab w:val="num" w:pos="3529"/>
        </w:tabs>
        <w:suppressAutoHyphens w:val="0"/>
        <w:spacing w:before="120" w:after="120"/>
        <w:ind w:left="709" w:right="-51" w:hanging="709"/>
        <w:jc w:val="both"/>
        <w:rPr>
          <w:lang w:eastAsia="lv-LV"/>
        </w:rPr>
      </w:pPr>
      <w:r w:rsidRPr="000F215B">
        <w:rPr>
          <w:lang w:eastAsia="lv-LV"/>
        </w:rPr>
        <w:t>tiek piedāvāts nomainīt personālu vai apakšuzņēmēju un tas neatbilst tām Iepirkuma procedūras dokumentos noteiktajām prasībām, kas attiecas uz personālu vai apakšuzņēmējiem;</w:t>
      </w:r>
    </w:p>
    <w:p w:rsidR="00631FBE" w:rsidRPr="000F215B" w:rsidRDefault="00631FBE" w:rsidP="00631FBE">
      <w:pPr>
        <w:numPr>
          <w:ilvl w:val="2"/>
          <w:numId w:val="14"/>
        </w:numPr>
        <w:tabs>
          <w:tab w:val="num" w:pos="709"/>
          <w:tab w:val="num" w:pos="3529"/>
        </w:tabs>
        <w:suppressAutoHyphens w:val="0"/>
        <w:spacing w:before="120" w:after="120"/>
        <w:ind w:left="709" w:right="-51" w:hanging="709"/>
        <w:jc w:val="both"/>
        <w:rPr>
          <w:lang w:eastAsia="lv-LV"/>
        </w:rPr>
      </w:pPr>
      <w:r w:rsidRPr="000F215B">
        <w:rPr>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w:t>
      </w:r>
    </w:p>
    <w:p w:rsidR="00631FBE" w:rsidRPr="000F215B" w:rsidRDefault="00631FBE" w:rsidP="00631FBE">
      <w:pPr>
        <w:numPr>
          <w:ilvl w:val="1"/>
          <w:numId w:val="14"/>
        </w:numPr>
        <w:tabs>
          <w:tab w:val="num" w:pos="420"/>
        </w:tabs>
        <w:suppressAutoHyphens w:val="0"/>
        <w:spacing w:before="120" w:after="120"/>
        <w:ind w:right="-51"/>
        <w:jc w:val="both"/>
        <w:rPr>
          <w:lang w:eastAsia="lv-LV"/>
        </w:rPr>
      </w:pPr>
      <w:r w:rsidRPr="000F215B">
        <w:rPr>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631FBE" w:rsidRPr="000F215B" w:rsidRDefault="00631FBE" w:rsidP="00631FBE">
      <w:pPr>
        <w:numPr>
          <w:ilvl w:val="1"/>
          <w:numId w:val="14"/>
        </w:numPr>
        <w:tabs>
          <w:tab w:val="num" w:pos="420"/>
        </w:tabs>
        <w:suppressAutoHyphens w:val="0"/>
        <w:spacing w:before="120" w:after="120"/>
        <w:ind w:right="-51"/>
        <w:jc w:val="both"/>
        <w:rPr>
          <w:lang w:eastAsia="lv-LV"/>
        </w:rPr>
      </w:pPr>
      <w:r w:rsidRPr="000F215B">
        <w:rPr>
          <w:lang w:eastAsia="lv-LV"/>
        </w:rPr>
        <w:t>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vadās no Publisko iepirkumu likuma 68.panta trešās daļas 3.punktā noteiktā. Par pieņemto lēmumu Pasūtītājs paziņo rakstveidā, nosūtot to  elektroniski</w:t>
      </w:r>
      <w:r>
        <w:rPr>
          <w:lang w:eastAsia="lv-LV"/>
        </w:rPr>
        <w:t xml:space="preserve"> uz Būvuzņēmēja norādīto e-pasta adresi</w:t>
      </w:r>
      <w:r w:rsidRPr="000F215B">
        <w:rPr>
          <w:lang w:eastAsia="lv-LV"/>
        </w:rPr>
        <w:t xml:space="preserve">. </w:t>
      </w:r>
    </w:p>
    <w:p w:rsidR="00631FBE" w:rsidRDefault="00631FBE" w:rsidP="00631FBE">
      <w:pPr>
        <w:ind w:left="567"/>
        <w:jc w:val="both"/>
        <w:rPr>
          <w:rFonts w:eastAsia="Lucida Sans Unicode"/>
          <w:color w:val="000000"/>
        </w:rPr>
      </w:pPr>
    </w:p>
    <w:p w:rsidR="00057A8F" w:rsidRPr="000F215B" w:rsidRDefault="00057A8F" w:rsidP="00631FBE">
      <w:pPr>
        <w:ind w:left="567"/>
        <w:jc w:val="both"/>
        <w:rPr>
          <w:rFonts w:eastAsia="Lucida Sans Unicode"/>
          <w:color w:val="000000"/>
        </w:rPr>
      </w:pPr>
    </w:p>
    <w:p w:rsidR="00631FBE" w:rsidRPr="000F215B" w:rsidRDefault="00631FBE" w:rsidP="00631FBE">
      <w:pPr>
        <w:widowControl w:val="0"/>
        <w:shd w:val="clear" w:color="auto" w:fill="FFFFFF"/>
        <w:tabs>
          <w:tab w:val="left" w:pos="180"/>
        </w:tabs>
        <w:ind w:right="-46"/>
        <w:jc w:val="center"/>
        <w:rPr>
          <w:rFonts w:eastAsia="Lucida Sans Unicode"/>
          <w:b/>
          <w:bCs/>
          <w:color w:val="000000"/>
          <w:spacing w:val="-1"/>
        </w:rPr>
      </w:pPr>
      <w:r w:rsidRPr="000F215B">
        <w:rPr>
          <w:rFonts w:eastAsia="Lucida Sans Unicode"/>
          <w:b/>
          <w:bCs/>
          <w:color w:val="000000"/>
          <w:spacing w:val="-1"/>
        </w:rPr>
        <w:lastRenderedPageBreak/>
        <w:t>7. DARBU PIEŅEMŠANAS KĀRTĪBA</w:t>
      </w:r>
    </w:p>
    <w:p w:rsidR="00631FBE" w:rsidRPr="000F215B" w:rsidRDefault="00631FBE" w:rsidP="00631FBE">
      <w:pPr>
        <w:widowControl w:val="0"/>
        <w:shd w:val="clear" w:color="auto" w:fill="FFFFFF"/>
        <w:tabs>
          <w:tab w:val="left" w:pos="360"/>
        </w:tabs>
        <w:autoSpaceDE w:val="0"/>
        <w:autoSpaceDN w:val="0"/>
        <w:adjustRightInd w:val="0"/>
        <w:spacing w:before="120"/>
        <w:ind w:right="-46"/>
        <w:jc w:val="both"/>
        <w:rPr>
          <w:rFonts w:eastAsia="Lucida Sans Unicode"/>
          <w:color w:val="000000"/>
        </w:rPr>
      </w:pPr>
      <w:r>
        <w:rPr>
          <w:rFonts w:eastAsia="Lucida Sans Unicode"/>
          <w:color w:val="000000"/>
        </w:rPr>
        <w:t>7.1. Līguma 1.1.punktā noteiktie</w:t>
      </w:r>
      <w:r w:rsidRPr="000F215B">
        <w:rPr>
          <w:rFonts w:eastAsia="Lucida Sans Unicode"/>
          <w:color w:val="000000"/>
        </w:rPr>
        <w:t xml:space="preserve"> Darbi ir pabeigti datumā, kad Pasūtītājs un Būvuzņēmējs ir parakstījuši Darbu galīgo pieņemšanas-nodošanas aktu.</w:t>
      </w:r>
    </w:p>
    <w:p w:rsidR="00631FBE" w:rsidRPr="000F215B" w:rsidRDefault="00631FBE" w:rsidP="00631FBE">
      <w:pPr>
        <w:widowControl w:val="0"/>
        <w:tabs>
          <w:tab w:val="left" w:pos="360"/>
          <w:tab w:val="left" w:pos="426"/>
        </w:tabs>
        <w:spacing w:before="120"/>
        <w:jc w:val="both"/>
        <w:rPr>
          <w:rFonts w:eastAsia="Lucida Sans Unicode"/>
          <w:color w:val="000000"/>
        </w:rPr>
      </w:pPr>
      <w:r w:rsidRPr="000F215B">
        <w:rPr>
          <w:rFonts w:eastAsia="Lucida Sans Unicode"/>
          <w:color w:val="000000"/>
        </w:rPr>
        <w:t xml:space="preserve">7.2. </w:t>
      </w:r>
      <w:r w:rsidRPr="000F215B">
        <w:rPr>
          <w:rFonts w:eastAsia="Lucida Sans Unicode"/>
          <w:color w:val="000000"/>
          <w:lang w:eastAsia="lv-LV"/>
        </w:rPr>
        <w:t xml:space="preserve">Par darbu pabeigšanu objektā </w:t>
      </w:r>
      <w:r w:rsidRPr="000F215B">
        <w:rPr>
          <w:rFonts w:eastAsia="Lucida Sans Unicode"/>
          <w:color w:val="000000"/>
        </w:rPr>
        <w:t>Būvuzņēmējs</w:t>
      </w:r>
      <w:r w:rsidRPr="000F215B">
        <w:rPr>
          <w:rFonts w:eastAsia="Lucida Sans Unicode"/>
          <w:color w:val="000000"/>
          <w:lang w:eastAsia="lv-LV"/>
        </w:rPr>
        <w:t xml:space="preserve"> paziņo Pasūtītājam. Pasūtītājs </w:t>
      </w:r>
      <w:r>
        <w:rPr>
          <w:rFonts w:eastAsia="Lucida Sans Unicode"/>
          <w:color w:val="000000"/>
          <w:lang w:eastAsia="lv-LV"/>
        </w:rPr>
        <w:t>5</w:t>
      </w:r>
      <w:r w:rsidRPr="000F215B">
        <w:rPr>
          <w:rFonts w:eastAsia="Lucida Sans Unicode"/>
          <w:color w:val="000000"/>
          <w:lang w:eastAsia="lv-LV"/>
        </w:rPr>
        <w:t xml:space="preserve"> (</w:t>
      </w:r>
      <w:r>
        <w:rPr>
          <w:rFonts w:eastAsia="Lucida Sans Unicode"/>
          <w:color w:val="000000"/>
          <w:lang w:eastAsia="lv-LV"/>
        </w:rPr>
        <w:t>piecu</w:t>
      </w:r>
      <w:r w:rsidRPr="000F215B">
        <w:rPr>
          <w:rFonts w:eastAsia="Lucida Sans Unicode"/>
          <w:color w:val="000000"/>
          <w:lang w:eastAsia="lv-LV"/>
        </w:rPr>
        <w:t xml:space="preserve">) darba dienu laikā pēc darbu pieņemšanas – nodošanas akta un rēķina saņemšanas veic iesniegtā aprēķina un darbu apjomu pārbaudi, izskata darbu kvalitātes rādītājus un iesniedz </w:t>
      </w:r>
      <w:r w:rsidRPr="000F215B">
        <w:rPr>
          <w:rFonts w:eastAsia="Lucida Sans Unicode"/>
          <w:color w:val="000000"/>
        </w:rPr>
        <w:t>Būvuzņēmējam</w:t>
      </w:r>
      <w:r w:rsidRPr="000F215B">
        <w:rPr>
          <w:rFonts w:eastAsia="Lucida Sans Unicode"/>
          <w:color w:val="000000"/>
          <w:lang w:eastAsia="lv-LV"/>
        </w:rPr>
        <w:t xml:space="preserve"> parakstītu aktu vai arī motivētu atteikumu pieņemt darbu. Saņemot motivētu atteikumu, </w:t>
      </w:r>
      <w:r w:rsidRPr="000F215B">
        <w:rPr>
          <w:rFonts w:eastAsia="Lucida Sans Unicode"/>
          <w:color w:val="000000"/>
        </w:rPr>
        <w:t>Būvuzņēmējam</w:t>
      </w:r>
      <w:r w:rsidRPr="000F215B">
        <w:rPr>
          <w:rFonts w:eastAsia="Lucida Sans Unicode"/>
          <w:color w:val="000000"/>
          <w:lang w:eastAsia="lv-LV"/>
        </w:rPr>
        <w:t xml:space="preserve"> jānovērš atklātie trūkumi Pasūtītāja norādītajā termiņā un atkārtoti jāorganizē darbu nodošana iepriekš minētajā kārtībā</w:t>
      </w:r>
      <w:r w:rsidRPr="000F215B">
        <w:rPr>
          <w:rFonts w:eastAsia="Lucida Sans Unicode"/>
          <w:color w:val="000000"/>
          <w:spacing w:val="-1"/>
        </w:rPr>
        <w:t>.</w:t>
      </w:r>
    </w:p>
    <w:p w:rsidR="00631FBE" w:rsidRPr="000F215B" w:rsidRDefault="00631FBE" w:rsidP="00631FBE">
      <w:pPr>
        <w:widowControl w:val="0"/>
        <w:tabs>
          <w:tab w:val="left" w:pos="360"/>
          <w:tab w:val="left" w:pos="426"/>
        </w:tabs>
        <w:spacing w:before="120"/>
        <w:jc w:val="both"/>
        <w:rPr>
          <w:rFonts w:eastAsia="Lucida Sans Unicode"/>
          <w:color w:val="000000"/>
        </w:rPr>
      </w:pPr>
      <w:r w:rsidRPr="000F215B">
        <w:rPr>
          <w:rFonts w:eastAsia="Lucida Sans Unicode"/>
          <w:color w:val="000000"/>
          <w:lang w:eastAsia="lv-LV"/>
        </w:rPr>
        <w:t xml:space="preserve">7.3. Darbu pieņemšanas - nodošanas akta parakstīšana neatbrīvo </w:t>
      </w:r>
      <w:r w:rsidRPr="000F215B">
        <w:rPr>
          <w:rFonts w:eastAsia="Lucida Sans Unicode"/>
          <w:color w:val="000000"/>
        </w:rPr>
        <w:t>Būvuzņēmēju</w:t>
      </w:r>
      <w:r w:rsidRPr="000F215B">
        <w:rPr>
          <w:rFonts w:eastAsia="Lucida Sans Unicode"/>
          <w:color w:val="000000"/>
          <w:lang w:eastAsia="lv-LV"/>
        </w:rPr>
        <w:t xml:space="preserve"> no atbildības par saistībām, kuras ietvertas šajā Līgumā un Latvijas Republikas normatīvajos aktos, tai skaitā atbildību par darbu un materiālu kvalitāti.</w:t>
      </w:r>
    </w:p>
    <w:p w:rsidR="00631FBE" w:rsidRPr="000F215B" w:rsidRDefault="00631FBE" w:rsidP="00631FBE">
      <w:pPr>
        <w:widowControl w:val="0"/>
        <w:tabs>
          <w:tab w:val="left" w:pos="180"/>
        </w:tabs>
        <w:spacing w:before="120"/>
        <w:jc w:val="center"/>
        <w:rPr>
          <w:rFonts w:eastAsia="Lucida Sans Unicode"/>
          <w:b/>
          <w:bCs/>
          <w:color w:val="000000"/>
          <w:spacing w:val="-1"/>
        </w:rPr>
      </w:pPr>
      <w:r w:rsidRPr="000F215B">
        <w:rPr>
          <w:rFonts w:eastAsia="Lucida Sans Unicode"/>
          <w:b/>
          <w:bCs/>
          <w:color w:val="000000"/>
          <w:spacing w:val="-1"/>
        </w:rPr>
        <w:t>8.GARANTIJAS</w:t>
      </w:r>
    </w:p>
    <w:p w:rsidR="00631FBE" w:rsidRPr="000F215B" w:rsidRDefault="00631FBE" w:rsidP="00631FBE">
      <w:pPr>
        <w:widowControl w:val="0"/>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rPr>
        <w:t>8.1. Būvuzņēmējs uzņemas atbildību par zaudējumiem, kuri nodarīti Pasūtītājam un trešajām personām sakarā ar šī līguma noteikumu pārkāpumu, ja Būvuzņēmējs tajos vainojams.</w:t>
      </w:r>
    </w:p>
    <w:p w:rsidR="00631FBE" w:rsidRPr="00F649AC" w:rsidRDefault="00631FBE" w:rsidP="00631FBE">
      <w:pPr>
        <w:widowControl w:val="0"/>
        <w:shd w:val="clear" w:color="auto" w:fill="FFFFFF"/>
        <w:autoSpaceDE w:val="0"/>
        <w:autoSpaceDN w:val="0"/>
        <w:adjustRightInd w:val="0"/>
        <w:spacing w:before="120"/>
        <w:ind w:right="-45"/>
        <w:jc w:val="both"/>
        <w:rPr>
          <w:rFonts w:eastAsia="Lucida Sans Unicode"/>
          <w:color w:val="000000"/>
          <w:spacing w:val="-7"/>
        </w:rPr>
      </w:pPr>
      <w:r w:rsidRPr="000F215B">
        <w:rPr>
          <w:rFonts w:eastAsia="Lucida Sans Unicode"/>
          <w:color w:val="000000"/>
        </w:rPr>
        <w:t>8.2. Būvuzņēmējs</w:t>
      </w:r>
      <w:r>
        <w:rPr>
          <w:rFonts w:eastAsia="Lucida Sans Unicode"/>
          <w:color w:val="000000"/>
        </w:rPr>
        <w:t xml:space="preserve"> Darbos izmantotajiem materiāliem un</w:t>
      </w:r>
      <w:r w:rsidRPr="006B336A">
        <w:rPr>
          <w:rFonts w:eastAsia="Lucida Sans Unicode"/>
          <w:color w:val="000000"/>
        </w:rPr>
        <w:t xml:space="preserve"> izpildītajiem Būvdarbiem nodrošina 2 (divu) gadu garantiju un apņemas par saviem līdzekļiem novērst jebkurus defektus vai nepilnības šajā punktā norādītā garantijas termiņa laikā, ja defekti vai nepilnības radušās </w:t>
      </w:r>
      <w:r w:rsidRPr="000F215B">
        <w:rPr>
          <w:rFonts w:eastAsia="Lucida Sans Unicode"/>
          <w:color w:val="000000"/>
        </w:rPr>
        <w:t>Būvuzņ</w:t>
      </w:r>
      <w:r>
        <w:rPr>
          <w:rFonts w:eastAsia="Lucida Sans Unicode"/>
          <w:color w:val="000000"/>
        </w:rPr>
        <w:t>ēmēja</w:t>
      </w:r>
      <w:r w:rsidRPr="006B336A">
        <w:rPr>
          <w:rFonts w:eastAsia="Lucida Sans Unicode"/>
          <w:color w:val="000000"/>
        </w:rPr>
        <w:t xml:space="preserve"> vainas dēļ. Garantija stājas spēkā no pieņemšanas- nodošanas akta parakstīšanas brīža</w:t>
      </w:r>
      <w:r>
        <w:rPr>
          <w:rFonts w:eastAsia="Lucida Sans Unicode"/>
          <w:color w:val="000000"/>
        </w:rPr>
        <w:t>.</w:t>
      </w:r>
    </w:p>
    <w:p w:rsidR="00631FBE" w:rsidRPr="000F215B" w:rsidRDefault="00631FBE" w:rsidP="00631FBE">
      <w:pPr>
        <w:widowControl w:val="0"/>
        <w:shd w:val="clear" w:color="auto" w:fill="FFFFFF"/>
        <w:tabs>
          <w:tab w:val="left" w:pos="360"/>
        </w:tabs>
        <w:ind w:right="-46"/>
        <w:jc w:val="center"/>
        <w:rPr>
          <w:rFonts w:eastAsia="Lucida Sans Unicode"/>
          <w:b/>
          <w:color w:val="000000"/>
          <w:spacing w:val="5"/>
        </w:rPr>
      </w:pPr>
      <w:r w:rsidRPr="000F215B">
        <w:rPr>
          <w:rFonts w:eastAsia="Lucida Sans Unicode"/>
          <w:b/>
          <w:color w:val="000000"/>
          <w:spacing w:val="5"/>
        </w:rPr>
        <w:t>9. NEPĀRVARAMĀ VARA</w:t>
      </w:r>
    </w:p>
    <w:p w:rsidR="00631FBE" w:rsidRPr="000F215B" w:rsidRDefault="00631FBE" w:rsidP="00631FBE">
      <w:pPr>
        <w:widowControl w:val="0"/>
        <w:numPr>
          <w:ilvl w:val="1"/>
          <w:numId w:val="15"/>
        </w:numPr>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rPr>
        <w:t>Neviena no Pusēm nav atbildīga par savu saistību neizpildi, ja tā radusies nepārvaramas varas vai ārkārtēju apstākļu dēļ, kurus Puses nevarēja paredzēt un novērst. Pie tādiem apstākļiem pieskaitāmi: dabas katastrofas, ugunsgrēki, karadarbība, masu nekārtības, dumpji, tautas nemieri, enerģētikas kompleksa vai sakaru nozares darbinieku streiki, telefona sakaru trūkums, elektroenerģijas trūkums, vienai no Pusēm – telefona vai kabeļu avārijas, kā arī jebkuri citi apstākļi, kas nav pakļauti Pušu saprātīgai kontrolei. Līguma izpildi atliek līdz iepriekš minēto apstākļu darbības beigām uz laiku līdz 2 (diviem) mēnešiem.</w:t>
      </w:r>
    </w:p>
    <w:p w:rsidR="00631FBE" w:rsidRPr="000F215B" w:rsidRDefault="00631FBE" w:rsidP="00631FBE">
      <w:pPr>
        <w:widowControl w:val="0"/>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rPr>
        <w:t>9.2. Puse, kurai kļuvis neiespējami izpildīt saistības 9.1. punktā minēto apstākļu dēļ, 10 (desmit) darba dienu laikā no šādu apstākļu iestāšanās brīža paziņo otrai Pusei par šādu apstākļu rašanos vai izbeigšanos. Ja paziņojums nav izdarīts paredzētajā laikā, vainīgā Puse zaudē tiesības atsaukties uz nepārvaramu varu.</w:t>
      </w:r>
    </w:p>
    <w:p w:rsidR="00631FBE" w:rsidRPr="000F215B" w:rsidRDefault="00631FBE" w:rsidP="00631FBE">
      <w:pPr>
        <w:widowControl w:val="0"/>
        <w:shd w:val="clear" w:color="auto" w:fill="FFFFFF"/>
        <w:tabs>
          <w:tab w:val="left" w:pos="360"/>
        </w:tabs>
        <w:ind w:right="-46"/>
        <w:jc w:val="both"/>
        <w:rPr>
          <w:rFonts w:eastAsia="Lucida Sans Unicode"/>
          <w:b/>
          <w:color w:val="000000"/>
          <w:spacing w:val="-8"/>
        </w:rPr>
      </w:pPr>
    </w:p>
    <w:p w:rsidR="00631FBE" w:rsidRPr="000F215B" w:rsidRDefault="00631FBE" w:rsidP="00631FBE">
      <w:pPr>
        <w:widowControl w:val="0"/>
        <w:numPr>
          <w:ilvl w:val="0"/>
          <w:numId w:val="15"/>
        </w:numPr>
        <w:shd w:val="clear" w:color="auto" w:fill="FFFFFF"/>
        <w:tabs>
          <w:tab w:val="left" w:pos="0"/>
        </w:tabs>
        <w:ind w:right="-46"/>
        <w:jc w:val="center"/>
        <w:rPr>
          <w:rFonts w:eastAsia="Lucida Sans Unicode"/>
          <w:b/>
          <w:bCs/>
          <w:color w:val="000000"/>
        </w:rPr>
      </w:pPr>
      <w:r w:rsidRPr="000F215B">
        <w:rPr>
          <w:rFonts w:eastAsia="Lucida Sans Unicode"/>
          <w:b/>
          <w:color w:val="000000"/>
        </w:rPr>
        <w:t xml:space="preserve">KAVĒJUMA MAKSA UN </w:t>
      </w:r>
      <w:r w:rsidRPr="000F215B">
        <w:rPr>
          <w:rFonts w:eastAsia="Lucida Sans Unicode"/>
          <w:b/>
          <w:bCs/>
          <w:color w:val="000000"/>
        </w:rPr>
        <w:t>ZAUDĒJUMU ATLĪDZINĀŠANA</w:t>
      </w:r>
    </w:p>
    <w:p w:rsidR="00631FBE" w:rsidRPr="000F215B" w:rsidRDefault="00631FBE" w:rsidP="00631FBE">
      <w:pPr>
        <w:widowControl w:val="0"/>
        <w:numPr>
          <w:ilvl w:val="1"/>
          <w:numId w:val="15"/>
        </w:numPr>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rPr>
        <w:t>Gadījumā, ja Būvuzņēmējs ne</w:t>
      </w:r>
      <w:r w:rsidR="008953C0">
        <w:rPr>
          <w:rFonts w:eastAsia="Lucida Sans Unicode"/>
          <w:color w:val="000000"/>
        </w:rPr>
        <w:t xml:space="preserve">iekļaujas </w:t>
      </w:r>
      <w:r w:rsidR="008953C0" w:rsidRPr="008953C0">
        <w:rPr>
          <w:rFonts w:eastAsia="Lucida Sans Unicode"/>
          <w:color w:val="000000"/>
        </w:rPr>
        <w:t>līguma 2.2. punktā</w:t>
      </w:r>
      <w:r w:rsidRPr="000F215B">
        <w:rPr>
          <w:rFonts w:eastAsia="Lucida Sans Unicode"/>
          <w:color w:val="000000"/>
        </w:rPr>
        <w:t xml:space="preserve"> paredzētajā Darbu izpildes termiņā, Pasūtītājam ir tiesības aprēķināt un pieprasīt, bet Būvuzņēmējam Pasūtītāja noteiktajā termiņā apmaksāt </w:t>
      </w:r>
      <w:r>
        <w:rPr>
          <w:rFonts w:eastAsia="Lucida Sans Unicode"/>
          <w:color w:val="000000"/>
        </w:rPr>
        <w:t>no</w:t>
      </w:r>
      <w:r w:rsidRPr="000F215B">
        <w:rPr>
          <w:rFonts w:eastAsia="Lucida Sans Unicode"/>
          <w:color w:val="000000"/>
        </w:rPr>
        <w:t xml:space="preserve">kavējuma </w:t>
      </w:r>
      <w:r>
        <w:rPr>
          <w:rFonts w:eastAsia="Lucida Sans Unicode"/>
          <w:color w:val="000000"/>
        </w:rPr>
        <w:t>procentus</w:t>
      </w:r>
      <w:r w:rsidRPr="000F215B">
        <w:rPr>
          <w:rFonts w:eastAsia="Lucida Sans Unicode"/>
          <w:color w:val="000000"/>
        </w:rPr>
        <w:t xml:space="preserve"> 0,1% apmērā no kopējās līguma summas par katru nokavēto dienu</w:t>
      </w:r>
      <w:r>
        <w:rPr>
          <w:rFonts w:eastAsia="Lucida Sans Unicode"/>
          <w:color w:val="000000"/>
        </w:rPr>
        <w:t>, bet ne vairāk kā 10% no līguma summas,</w:t>
      </w:r>
    </w:p>
    <w:p w:rsidR="00631FBE" w:rsidRPr="000F215B" w:rsidRDefault="00631FBE" w:rsidP="00631FBE">
      <w:pPr>
        <w:widowControl w:val="0"/>
        <w:numPr>
          <w:ilvl w:val="1"/>
          <w:numId w:val="15"/>
        </w:numPr>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spacing w:val="7"/>
        </w:rPr>
        <w:t xml:space="preserve"> </w:t>
      </w:r>
      <w:r>
        <w:rPr>
          <w:rFonts w:eastAsia="Lucida Sans Unicode"/>
          <w:color w:val="000000"/>
          <w:spacing w:val="7"/>
        </w:rPr>
        <w:t>Nokavējuma procentu</w:t>
      </w:r>
      <w:r w:rsidRPr="000F215B">
        <w:rPr>
          <w:rFonts w:eastAsia="Lucida Sans Unicode"/>
          <w:color w:val="000000"/>
          <w:spacing w:val="7"/>
        </w:rPr>
        <w:t xml:space="preserve"> rēķina saņemšana un apmaksa neatbrīvo </w:t>
      </w:r>
      <w:r w:rsidRPr="000F215B">
        <w:rPr>
          <w:rFonts w:eastAsia="Lucida Sans Unicode"/>
          <w:color w:val="000000"/>
        </w:rPr>
        <w:t>Būvuzņēmēju</w:t>
      </w:r>
      <w:r w:rsidRPr="000F215B">
        <w:rPr>
          <w:rFonts w:eastAsia="Lucida Sans Unicode"/>
          <w:color w:val="000000"/>
          <w:spacing w:val="7"/>
        </w:rPr>
        <w:t xml:space="preserve"> no līgumā atrunāto saistību izpildes</w:t>
      </w:r>
      <w:r w:rsidRPr="000F215B">
        <w:rPr>
          <w:rFonts w:eastAsia="Lucida Sans Unicode"/>
          <w:color w:val="000000"/>
          <w:spacing w:val="-2"/>
        </w:rPr>
        <w:t>.</w:t>
      </w:r>
    </w:p>
    <w:p w:rsidR="00631FBE" w:rsidRPr="000F215B" w:rsidRDefault="00631FBE" w:rsidP="00631FBE">
      <w:pPr>
        <w:widowControl w:val="0"/>
        <w:numPr>
          <w:ilvl w:val="1"/>
          <w:numId w:val="15"/>
        </w:numPr>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spacing w:val="-2"/>
        </w:rPr>
        <w:t xml:space="preserve"> Šī līgumā 10.1.punktā noteiktais </w:t>
      </w:r>
      <w:r>
        <w:rPr>
          <w:rFonts w:eastAsia="Lucida Sans Unicode"/>
          <w:color w:val="000000"/>
          <w:spacing w:val="-2"/>
        </w:rPr>
        <w:t>no</w:t>
      </w:r>
      <w:r w:rsidRPr="000F215B">
        <w:rPr>
          <w:rFonts w:eastAsia="Lucida Sans Unicode"/>
          <w:color w:val="000000"/>
          <w:spacing w:val="-2"/>
        </w:rPr>
        <w:t xml:space="preserve">kavējuma maksas aprēķins nav piemērojams gadījumā, ja ir iestājušies </w:t>
      </w:r>
      <w:r w:rsidRPr="000F215B">
        <w:rPr>
          <w:rFonts w:eastAsia="Lucida Sans Unicode"/>
          <w:color w:val="000000"/>
        </w:rPr>
        <w:t xml:space="preserve">nepārvaramas varas vai ārkārtēji apstākļi, kas ir atrunāti šī līgumā </w:t>
      </w:r>
      <w:r>
        <w:rPr>
          <w:rFonts w:eastAsia="Lucida Sans Unicode"/>
          <w:color w:val="000000"/>
        </w:rPr>
        <w:t>9</w:t>
      </w:r>
      <w:r w:rsidRPr="000F215B">
        <w:rPr>
          <w:rFonts w:eastAsia="Lucida Sans Unicode"/>
          <w:color w:val="000000"/>
        </w:rPr>
        <w:t>.punktā.</w:t>
      </w:r>
    </w:p>
    <w:p w:rsidR="00631FBE" w:rsidRPr="000F215B" w:rsidRDefault="00631FBE" w:rsidP="00631FBE">
      <w:pPr>
        <w:widowControl w:val="0"/>
        <w:numPr>
          <w:ilvl w:val="1"/>
          <w:numId w:val="15"/>
        </w:numPr>
        <w:shd w:val="clear" w:color="auto" w:fill="FFFFFF"/>
        <w:tabs>
          <w:tab w:val="left" w:pos="360"/>
        </w:tabs>
        <w:autoSpaceDE w:val="0"/>
        <w:autoSpaceDN w:val="0"/>
        <w:adjustRightInd w:val="0"/>
        <w:spacing w:before="120"/>
        <w:ind w:right="-45"/>
        <w:jc w:val="both"/>
        <w:rPr>
          <w:rFonts w:eastAsia="Lucida Sans Unicode"/>
          <w:color w:val="000000"/>
        </w:rPr>
      </w:pPr>
      <w:r w:rsidRPr="000F215B">
        <w:rPr>
          <w:rFonts w:eastAsia="Lucida Sans Unicode"/>
          <w:color w:val="000000"/>
        </w:rPr>
        <w:lastRenderedPageBreak/>
        <w:t xml:space="preserve"> Būvuzņēmējam</w:t>
      </w:r>
      <w:r w:rsidRPr="000F215B">
        <w:rPr>
          <w:rFonts w:eastAsia="Lucida Sans Unicode"/>
          <w:color w:val="000000"/>
          <w:spacing w:val="-2"/>
        </w:rPr>
        <w:t xml:space="preserve"> ir pienākums Pasūtītājam atlīdzināt zaudējumus, kurus tas ar savu darbību vai bezdarbību ir nodarījis šī līguma ietvaros.</w:t>
      </w:r>
    </w:p>
    <w:p w:rsidR="00631FBE" w:rsidRPr="000F215B" w:rsidRDefault="00631FBE" w:rsidP="00631FBE">
      <w:pPr>
        <w:widowControl w:val="0"/>
        <w:shd w:val="clear" w:color="auto" w:fill="FFFFFF"/>
        <w:tabs>
          <w:tab w:val="left" w:pos="0"/>
        </w:tabs>
        <w:ind w:right="-46"/>
        <w:jc w:val="both"/>
        <w:rPr>
          <w:rFonts w:eastAsia="Lucida Sans Unicode"/>
          <w:color w:val="000000"/>
        </w:rPr>
      </w:pPr>
      <w:r w:rsidRPr="000F215B">
        <w:rPr>
          <w:rFonts w:eastAsia="Lucida Sans Unicode"/>
          <w:color w:val="000000"/>
        </w:rPr>
        <w:t xml:space="preserve"> </w:t>
      </w:r>
    </w:p>
    <w:p w:rsidR="00631FBE" w:rsidRPr="000F215B" w:rsidRDefault="00631FBE" w:rsidP="00631FBE">
      <w:pPr>
        <w:widowControl w:val="0"/>
        <w:numPr>
          <w:ilvl w:val="0"/>
          <w:numId w:val="15"/>
        </w:numPr>
        <w:shd w:val="clear" w:color="auto" w:fill="FFFFFF"/>
        <w:tabs>
          <w:tab w:val="left" w:pos="142"/>
        </w:tabs>
        <w:ind w:right="-46"/>
        <w:jc w:val="center"/>
        <w:rPr>
          <w:rFonts w:eastAsia="Lucida Sans Unicode"/>
          <w:b/>
          <w:bCs/>
          <w:color w:val="000000"/>
        </w:rPr>
      </w:pPr>
      <w:r w:rsidRPr="000F215B">
        <w:rPr>
          <w:rFonts w:eastAsia="Lucida Sans Unicode"/>
          <w:b/>
          <w:bCs/>
          <w:color w:val="000000"/>
        </w:rPr>
        <w:t>DOMSTARPĪBAS UN STRĪDI</w:t>
      </w:r>
    </w:p>
    <w:p w:rsidR="00631FBE" w:rsidRPr="000F215B" w:rsidRDefault="00631FBE" w:rsidP="00631FBE">
      <w:pPr>
        <w:widowControl w:val="0"/>
        <w:numPr>
          <w:ilvl w:val="1"/>
          <w:numId w:val="15"/>
        </w:numPr>
        <w:shd w:val="clear" w:color="auto" w:fill="FFFFFF"/>
        <w:tabs>
          <w:tab w:val="left" w:pos="540"/>
        </w:tabs>
        <w:autoSpaceDE w:val="0"/>
        <w:autoSpaceDN w:val="0"/>
        <w:adjustRightInd w:val="0"/>
        <w:spacing w:before="120"/>
        <w:ind w:left="0" w:right="-45" w:firstLine="0"/>
        <w:jc w:val="both"/>
        <w:rPr>
          <w:rFonts w:eastAsia="Lucida Sans Unicode"/>
          <w:color w:val="000000"/>
        </w:rPr>
      </w:pPr>
      <w:r w:rsidRPr="000F215B">
        <w:rPr>
          <w:rFonts w:eastAsia="Lucida Sans Unicode"/>
          <w:color w:val="000000"/>
        </w:rPr>
        <w:t>Visus strīdus un domstarpības, kas varētu rasties šī līguma izpildes laikā, Puses risinās savstarpēju pārrunu ceļā.</w:t>
      </w:r>
    </w:p>
    <w:p w:rsidR="00631FBE" w:rsidRPr="000F215B" w:rsidRDefault="00631FBE" w:rsidP="00631FBE">
      <w:pPr>
        <w:widowControl w:val="0"/>
        <w:numPr>
          <w:ilvl w:val="1"/>
          <w:numId w:val="15"/>
        </w:numPr>
        <w:shd w:val="clear" w:color="auto" w:fill="FFFFFF"/>
        <w:tabs>
          <w:tab w:val="left" w:pos="540"/>
        </w:tabs>
        <w:autoSpaceDE w:val="0"/>
        <w:autoSpaceDN w:val="0"/>
        <w:adjustRightInd w:val="0"/>
        <w:spacing w:before="120"/>
        <w:ind w:left="0" w:right="-45" w:firstLine="0"/>
        <w:jc w:val="both"/>
        <w:rPr>
          <w:rFonts w:eastAsia="Lucida Sans Unicode"/>
          <w:color w:val="000000"/>
        </w:rPr>
      </w:pPr>
      <w:r w:rsidRPr="000F215B">
        <w:rPr>
          <w:rFonts w:eastAsia="Lucida Sans Unicode"/>
          <w:color w:val="000000"/>
          <w:spacing w:val="2"/>
        </w:rPr>
        <w:t>Strīdi un domstarpības, par kurām nav panākta vienošanās pārrunu ceļā, tiks izskatīti Latvijas Republikas tiesā.</w:t>
      </w:r>
    </w:p>
    <w:p w:rsidR="00631FBE" w:rsidRPr="000F215B" w:rsidRDefault="00631FBE" w:rsidP="00631FBE">
      <w:pPr>
        <w:widowControl w:val="0"/>
        <w:numPr>
          <w:ilvl w:val="1"/>
          <w:numId w:val="15"/>
        </w:numPr>
        <w:shd w:val="clear" w:color="auto" w:fill="FFFFFF"/>
        <w:tabs>
          <w:tab w:val="left" w:pos="540"/>
        </w:tabs>
        <w:autoSpaceDE w:val="0"/>
        <w:autoSpaceDN w:val="0"/>
        <w:adjustRightInd w:val="0"/>
        <w:spacing w:before="120"/>
        <w:ind w:left="0" w:right="-45" w:firstLine="0"/>
        <w:jc w:val="both"/>
        <w:rPr>
          <w:rFonts w:eastAsia="Lucida Sans Unicode"/>
          <w:color w:val="000000"/>
        </w:rPr>
      </w:pPr>
      <w:r w:rsidRPr="000F215B">
        <w:rPr>
          <w:rFonts w:eastAsia="Lucida Sans Unicode"/>
          <w:color w:val="000000"/>
          <w:spacing w:val="2"/>
        </w:rPr>
        <w:t>Parakstot šo līgumu, Puses apliecina, ka pildīs šā līguma noteikumus no līguma parakstīšanas brīža, un, ka šis līgums sastādīts un parakstīts bez spaidiem, maldības vai viltus. No šī līguma izrietošas tiesības izmantojamas un pienākumi pildāmi pēc labas gribas.</w:t>
      </w:r>
    </w:p>
    <w:p w:rsidR="00631FBE" w:rsidRPr="000F215B" w:rsidRDefault="00631FBE" w:rsidP="008953C0">
      <w:pPr>
        <w:widowControl w:val="0"/>
        <w:numPr>
          <w:ilvl w:val="1"/>
          <w:numId w:val="15"/>
        </w:numPr>
        <w:shd w:val="clear" w:color="auto" w:fill="FFFFFF"/>
        <w:tabs>
          <w:tab w:val="left" w:pos="540"/>
        </w:tabs>
        <w:autoSpaceDE w:val="0"/>
        <w:autoSpaceDN w:val="0"/>
        <w:adjustRightInd w:val="0"/>
        <w:spacing w:before="120"/>
        <w:ind w:left="0" w:right="-45" w:firstLine="0"/>
        <w:jc w:val="both"/>
        <w:rPr>
          <w:rFonts w:eastAsia="Lucida Sans Unicode"/>
          <w:color w:val="000000"/>
          <w:spacing w:val="-2"/>
        </w:rPr>
      </w:pPr>
      <w:r w:rsidRPr="000F215B">
        <w:rPr>
          <w:rFonts w:eastAsia="Lucida Sans Unicode"/>
          <w:color w:val="000000"/>
          <w:spacing w:val="2"/>
        </w:rPr>
        <w:t xml:space="preserve">Puses ar savu parakstu apliecina, ka </w:t>
      </w:r>
      <w:r w:rsidRPr="000F215B">
        <w:rPr>
          <w:rFonts w:eastAsia="Lucida Sans Unicode"/>
          <w:caps/>
          <w:color w:val="000000"/>
          <w:spacing w:val="2"/>
        </w:rPr>
        <w:t>P</w:t>
      </w:r>
      <w:r w:rsidRPr="000F215B">
        <w:rPr>
          <w:rFonts w:eastAsia="Lucida Sans Unicode"/>
          <w:color w:val="000000"/>
          <w:spacing w:val="2"/>
        </w:rPr>
        <w:t xml:space="preserve">usei un </w:t>
      </w:r>
      <w:r w:rsidRPr="000F215B">
        <w:rPr>
          <w:rFonts w:eastAsia="Lucida Sans Unicode"/>
          <w:caps/>
          <w:color w:val="000000"/>
          <w:spacing w:val="2"/>
        </w:rPr>
        <w:t>P</w:t>
      </w:r>
      <w:r w:rsidRPr="000F215B">
        <w:rPr>
          <w:rFonts w:eastAsia="Lucida Sans Unicode"/>
          <w:color w:val="000000"/>
          <w:spacing w:val="2"/>
        </w:rPr>
        <w:t xml:space="preserve">uses pārstāvim ir visas pilnvaras un tiesības parakstīt šo Līgumu, ka </w:t>
      </w:r>
      <w:r w:rsidRPr="000F215B">
        <w:rPr>
          <w:rFonts w:eastAsia="Lucida Sans Unicode"/>
          <w:caps/>
          <w:color w:val="000000"/>
          <w:spacing w:val="2"/>
        </w:rPr>
        <w:t>P</w:t>
      </w:r>
      <w:r w:rsidRPr="000F215B">
        <w:rPr>
          <w:rFonts w:eastAsia="Lucida Sans Unicode"/>
          <w:color w:val="000000"/>
          <w:spacing w:val="2"/>
        </w:rPr>
        <w:t xml:space="preserve">uses pārstāvis ir izlasījis un pilnībā sapratis šī Līguma noteikumus un nosacījumus, ka </w:t>
      </w:r>
      <w:r w:rsidRPr="000F215B">
        <w:rPr>
          <w:rFonts w:eastAsia="Lucida Sans Unicode"/>
          <w:caps/>
          <w:color w:val="000000"/>
          <w:spacing w:val="2"/>
        </w:rPr>
        <w:t>P</w:t>
      </w:r>
      <w:r w:rsidRPr="000F215B">
        <w:rPr>
          <w:rFonts w:eastAsia="Lucida Sans Unicode"/>
          <w:color w:val="000000"/>
          <w:spacing w:val="2"/>
        </w:rPr>
        <w:t xml:space="preserve">uses pārstāvim tie izskaidroti un pilnībā skaidri un saprotami, kā arī </w:t>
      </w:r>
      <w:r w:rsidRPr="000F215B">
        <w:rPr>
          <w:rFonts w:eastAsia="Lucida Sans Unicode"/>
          <w:caps/>
          <w:color w:val="000000"/>
          <w:spacing w:val="2"/>
        </w:rPr>
        <w:t>P</w:t>
      </w:r>
      <w:r w:rsidRPr="000F215B">
        <w:rPr>
          <w:rFonts w:eastAsia="Lucida Sans Unicode"/>
          <w:color w:val="000000"/>
          <w:spacing w:val="2"/>
        </w:rPr>
        <w:t xml:space="preserve">uses pārstāvis saņēmis šī līguma eksemplāru, un </w:t>
      </w:r>
      <w:r w:rsidRPr="000F215B">
        <w:rPr>
          <w:rFonts w:eastAsia="Lucida Sans Unicode"/>
          <w:caps/>
          <w:color w:val="000000"/>
          <w:spacing w:val="2"/>
        </w:rPr>
        <w:t>P</w:t>
      </w:r>
      <w:r w:rsidRPr="000F215B">
        <w:rPr>
          <w:rFonts w:eastAsia="Lucida Sans Unicode"/>
          <w:color w:val="000000"/>
          <w:spacing w:val="2"/>
        </w:rPr>
        <w:t xml:space="preserve">use apņemas pienācīgi pildīt šajā līgumā </w:t>
      </w:r>
    </w:p>
    <w:p w:rsidR="00631FBE" w:rsidRPr="000F215B" w:rsidRDefault="00631FBE" w:rsidP="00631FBE">
      <w:pPr>
        <w:widowControl w:val="0"/>
        <w:numPr>
          <w:ilvl w:val="0"/>
          <w:numId w:val="15"/>
        </w:numPr>
        <w:shd w:val="clear" w:color="auto" w:fill="FFFFFF"/>
        <w:autoSpaceDE w:val="0"/>
        <w:autoSpaceDN w:val="0"/>
        <w:adjustRightInd w:val="0"/>
        <w:ind w:right="-46"/>
        <w:jc w:val="center"/>
        <w:rPr>
          <w:rFonts w:eastAsia="Lucida Sans Unicode"/>
          <w:b/>
          <w:bCs/>
          <w:color w:val="000000"/>
          <w:spacing w:val="-3"/>
        </w:rPr>
      </w:pPr>
      <w:r w:rsidRPr="000F215B">
        <w:rPr>
          <w:rFonts w:eastAsia="Lucida Sans Unicode"/>
          <w:b/>
          <w:bCs/>
          <w:color w:val="000000"/>
          <w:spacing w:val="-3"/>
        </w:rPr>
        <w:t>PĀRĒJIE NOTEIKUMI</w:t>
      </w:r>
    </w:p>
    <w:p w:rsidR="008953C0" w:rsidRDefault="00631FBE" w:rsidP="008953C0">
      <w:pPr>
        <w:widowControl w:val="0"/>
        <w:numPr>
          <w:ilvl w:val="1"/>
          <w:numId w:val="15"/>
        </w:numPr>
        <w:shd w:val="clear" w:color="auto" w:fill="FFFFFF"/>
        <w:tabs>
          <w:tab w:val="left" w:pos="540"/>
        </w:tabs>
        <w:spacing w:before="120"/>
        <w:ind w:left="0" w:right="-46" w:firstLine="0"/>
        <w:jc w:val="both"/>
        <w:rPr>
          <w:rFonts w:eastAsia="Lucida Sans Unicode"/>
          <w:color w:val="000000"/>
          <w:spacing w:val="4"/>
        </w:rPr>
      </w:pPr>
      <w:r w:rsidRPr="000F215B">
        <w:rPr>
          <w:rFonts w:eastAsia="Lucida Sans Unicode"/>
          <w:color w:val="000000"/>
        </w:rPr>
        <w:t>Līguma pielikumi, grozījumi, papildinājumi stājas spēkā ar brīdi, kad tos ir parakstījušas abas Puses</w:t>
      </w:r>
      <w:r w:rsidR="008953C0">
        <w:rPr>
          <w:rFonts w:eastAsia="Lucida Sans Unicode"/>
          <w:color w:val="000000"/>
        </w:rPr>
        <w:t>.</w:t>
      </w:r>
    </w:p>
    <w:p w:rsidR="008953C0" w:rsidRDefault="00631FBE" w:rsidP="008953C0">
      <w:pPr>
        <w:widowControl w:val="0"/>
        <w:numPr>
          <w:ilvl w:val="1"/>
          <w:numId w:val="15"/>
        </w:numPr>
        <w:shd w:val="clear" w:color="auto" w:fill="FFFFFF"/>
        <w:tabs>
          <w:tab w:val="left" w:pos="540"/>
        </w:tabs>
        <w:spacing w:before="120"/>
        <w:ind w:left="0" w:right="-46" w:firstLine="0"/>
        <w:jc w:val="both"/>
        <w:rPr>
          <w:rFonts w:eastAsia="Lucida Sans Unicode"/>
          <w:color w:val="000000"/>
          <w:spacing w:val="4"/>
        </w:rPr>
      </w:pPr>
      <w:r w:rsidRPr="008953C0">
        <w:rPr>
          <w:rFonts w:eastAsia="Lucida Sans Unicode"/>
          <w:color w:val="000000"/>
          <w:lang w:eastAsia="lv-LV"/>
        </w:rPr>
        <w:t>Līgums ir saistošs Pušu tiesību un saistību pārņēmējiem.</w:t>
      </w:r>
    </w:p>
    <w:p w:rsidR="008953C0" w:rsidRDefault="00631FBE" w:rsidP="008953C0">
      <w:pPr>
        <w:widowControl w:val="0"/>
        <w:numPr>
          <w:ilvl w:val="1"/>
          <w:numId w:val="15"/>
        </w:numPr>
        <w:shd w:val="clear" w:color="auto" w:fill="FFFFFF"/>
        <w:tabs>
          <w:tab w:val="left" w:pos="540"/>
        </w:tabs>
        <w:spacing w:before="120"/>
        <w:ind w:left="0" w:right="-46" w:firstLine="0"/>
        <w:jc w:val="both"/>
        <w:rPr>
          <w:rFonts w:eastAsia="Lucida Sans Unicode"/>
          <w:color w:val="000000"/>
          <w:spacing w:val="4"/>
        </w:rPr>
      </w:pPr>
      <w:r w:rsidRPr="008953C0">
        <w:rPr>
          <w:rFonts w:eastAsia="Lucida Sans Unicode"/>
          <w:color w:val="000000"/>
        </w:rPr>
        <w:t xml:space="preserve">Jebkuras izmaiņas Pušu kontaktinformācijā un/vai rekvizītos tiek uzskatītas par savstarpēji saskaņotām, ja tās ir nosūtītas ierakstītā vēstulē pa pastu, </w:t>
      </w:r>
      <w:r w:rsidRPr="008953C0">
        <w:rPr>
          <w:rFonts w:eastAsia="Lucida Sans Unicode"/>
          <w:color w:val="000000"/>
          <w:spacing w:val="-2"/>
        </w:rPr>
        <w:t xml:space="preserve">kur nosūtīšanu apliecina pasta kvīts par ierakstītās vēstules pieņemšanu. Šajā gadījumā Līguma pielikums netiek gatavots. </w:t>
      </w:r>
    </w:p>
    <w:p w:rsidR="008953C0" w:rsidRDefault="00631FBE" w:rsidP="008953C0">
      <w:pPr>
        <w:widowControl w:val="0"/>
        <w:numPr>
          <w:ilvl w:val="1"/>
          <w:numId w:val="15"/>
        </w:numPr>
        <w:shd w:val="clear" w:color="auto" w:fill="FFFFFF"/>
        <w:tabs>
          <w:tab w:val="left" w:pos="540"/>
        </w:tabs>
        <w:spacing w:before="120"/>
        <w:ind w:left="0" w:right="-46" w:firstLine="0"/>
        <w:jc w:val="both"/>
        <w:rPr>
          <w:rFonts w:eastAsia="Lucida Sans Unicode"/>
          <w:color w:val="000000"/>
          <w:spacing w:val="4"/>
        </w:rPr>
      </w:pPr>
      <w:r w:rsidRPr="008953C0">
        <w:rPr>
          <w:rFonts w:eastAsia="Lucida Sans Unicode"/>
          <w:color w:val="000000"/>
          <w:spacing w:val="-2"/>
        </w:rPr>
        <w:t>L</w:t>
      </w:r>
      <w:r w:rsidR="008953C0" w:rsidRPr="008953C0">
        <w:rPr>
          <w:rFonts w:eastAsia="Lucida Sans Unicode"/>
          <w:color w:val="000000"/>
          <w:spacing w:val="-2"/>
        </w:rPr>
        <w:t>īgums</w:t>
      </w:r>
      <w:r w:rsidRPr="008953C0">
        <w:rPr>
          <w:rFonts w:eastAsia="Lucida Sans Unicode"/>
          <w:color w:val="000000"/>
          <w:spacing w:val="-2"/>
        </w:rPr>
        <w:t xml:space="preserve"> sagatavots </w:t>
      </w:r>
      <w:r w:rsidR="008953C0" w:rsidRPr="008953C0">
        <w:rPr>
          <w:rFonts w:eastAsia="Lucida Sans Unicode"/>
          <w:color w:val="000000"/>
          <w:spacing w:val="-2"/>
        </w:rPr>
        <w:t xml:space="preserve">2 (divos) </w:t>
      </w:r>
      <w:r w:rsidRPr="008953C0">
        <w:rPr>
          <w:rFonts w:eastAsia="Lucida Sans Unicode"/>
          <w:color w:val="000000"/>
          <w:spacing w:val="-2"/>
        </w:rPr>
        <w:t xml:space="preserve">eksemplāros uz  </w:t>
      </w:r>
      <w:r w:rsidR="008953C0" w:rsidRPr="008953C0">
        <w:rPr>
          <w:rFonts w:eastAsia="Lucida Sans Unicode"/>
          <w:color w:val="000000"/>
          <w:spacing w:val="-2"/>
        </w:rPr>
        <w:t xml:space="preserve">6 </w:t>
      </w:r>
      <w:r w:rsidRPr="008953C0">
        <w:rPr>
          <w:rFonts w:eastAsia="Lucida Sans Unicode"/>
          <w:color w:val="000000"/>
          <w:spacing w:val="-2"/>
        </w:rPr>
        <w:t>(</w:t>
      </w:r>
      <w:r w:rsidR="008953C0" w:rsidRPr="008953C0">
        <w:rPr>
          <w:rFonts w:eastAsia="Lucida Sans Unicode"/>
          <w:color w:val="000000"/>
          <w:spacing w:val="-2"/>
        </w:rPr>
        <w:t>sešām</w:t>
      </w:r>
      <w:r w:rsidRPr="008953C0">
        <w:rPr>
          <w:rFonts w:eastAsia="Lucida Sans Unicode"/>
          <w:color w:val="000000"/>
          <w:spacing w:val="-2"/>
        </w:rPr>
        <w:t>) lapām</w:t>
      </w:r>
      <w:r w:rsidR="008953C0" w:rsidRPr="008953C0">
        <w:rPr>
          <w:rFonts w:eastAsia="Lucida Sans Unicode"/>
          <w:color w:val="000000"/>
          <w:spacing w:val="-3"/>
        </w:rPr>
        <w:t xml:space="preserve"> ar pielikumiem uz __ (  ) lapām</w:t>
      </w:r>
      <w:r w:rsidRPr="008953C0">
        <w:rPr>
          <w:rFonts w:eastAsia="Lucida Sans Unicode"/>
          <w:color w:val="000000"/>
          <w:spacing w:val="4"/>
        </w:rPr>
        <w:t xml:space="preserve"> </w:t>
      </w:r>
      <w:r w:rsidRPr="008953C0">
        <w:rPr>
          <w:rFonts w:eastAsia="Lucida Sans Unicode"/>
          <w:color w:val="000000"/>
          <w:spacing w:val="-2"/>
        </w:rPr>
        <w:t>Viens L</w:t>
      </w:r>
      <w:r w:rsidR="008953C0" w:rsidRPr="008953C0">
        <w:rPr>
          <w:rFonts w:eastAsia="Lucida Sans Unicode"/>
          <w:color w:val="000000"/>
          <w:spacing w:val="-2"/>
        </w:rPr>
        <w:t>īguma</w:t>
      </w:r>
      <w:r w:rsidRPr="008953C0">
        <w:rPr>
          <w:rFonts w:eastAsia="Lucida Sans Unicode"/>
          <w:color w:val="000000"/>
          <w:spacing w:val="-2"/>
        </w:rPr>
        <w:t xml:space="preserve"> eksemplārs glabājas pie P</w:t>
      </w:r>
      <w:r w:rsidR="008953C0" w:rsidRPr="008953C0">
        <w:rPr>
          <w:rFonts w:eastAsia="Lucida Sans Unicode"/>
          <w:color w:val="000000"/>
          <w:spacing w:val="-2"/>
        </w:rPr>
        <w:t>asūtītāja</w:t>
      </w:r>
      <w:r w:rsidRPr="008953C0">
        <w:rPr>
          <w:rFonts w:eastAsia="Lucida Sans Unicode"/>
          <w:color w:val="000000"/>
          <w:spacing w:val="-2"/>
        </w:rPr>
        <w:t>, otrs pie B</w:t>
      </w:r>
      <w:r w:rsidR="008953C0" w:rsidRPr="008953C0">
        <w:rPr>
          <w:rFonts w:eastAsia="Lucida Sans Unicode"/>
          <w:color w:val="000000"/>
          <w:spacing w:val="-2"/>
        </w:rPr>
        <w:t>ūvuzņēmēja</w:t>
      </w:r>
      <w:r w:rsidRPr="008953C0">
        <w:rPr>
          <w:rFonts w:eastAsia="Lucida Sans Unicode"/>
          <w:color w:val="000000"/>
          <w:spacing w:val="-2"/>
        </w:rPr>
        <w:t xml:space="preserve">, abiem Līguma eksemplāriem ir </w:t>
      </w:r>
      <w:r w:rsidR="008953C0" w:rsidRPr="008953C0">
        <w:rPr>
          <w:rFonts w:eastAsia="Lucida Sans Unicode"/>
          <w:color w:val="000000"/>
          <w:spacing w:val="-1"/>
        </w:rPr>
        <w:t>vienāds juridisk</w:t>
      </w:r>
      <w:r w:rsidRPr="008953C0">
        <w:rPr>
          <w:rFonts w:eastAsia="Lucida Sans Unicode"/>
          <w:color w:val="000000"/>
          <w:spacing w:val="-1"/>
        </w:rPr>
        <w:t xml:space="preserve">s spēks. </w:t>
      </w:r>
    </w:p>
    <w:p w:rsidR="008953C0" w:rsidRDefault="00631FBE" w:rsidP="008953C0">
      <w:pPr>
        <w:widowControl w:val="0"/>
        <w:numPr>
          <w:ilvl w:val="1"/>
          <w:numId w:val="15"/>
        </w:numPr>
        <w:shd w:val="clear" w:color="auto" w:fill="FFFFFF"/>
        <w:tabs>
          <w:tab w:val="left" w:pos="540"/>
        </w:tabs>
        <w:spacing w:before="120"/>
        <w:ind w:left="0" w:right="-46" w:firstLine="0"/>
        <w:jc w:val="both"/>
        <w:rPr>
          <w:rFonts w:eastAsia="Lucida Sans Unicode"/>
          <w:color w:val="000000"/>
          <w:spacing w:val="4"/>
        </w:rPr>
      </w:pPr>
      <w:r w:rsidRPr="008953C0">
        <w:rPr>
          <w:rFonts w:eastAsia="Lucida Sans Unicode"/>
          <w:color w:val="000000"/>
          <w:spacing w:val="-1"/>
        </w:rPr>
        <w:t>Līguma</w:t>
      </w:r>
      <w:r w:rsidR="008953C0" w:rsidRPr="008953C0">
        <w:rPr>
          <w:rFonts w:eastAsia="Lucida Sans Unicode"/>
          <w:color w:val="000000"/>
          <w:spacing w:val="-1"/>
        </w:rPr>
        <w:t xml:space="preserve"> sējumam kā neatņemamas sastāvdaļas pievienoti šādi pielikumi:</w:t>
      </w:r>
    </w:p>
    <w:p w:rsidR="008953C0" w:rsidRDefault="008953C0" w:rsidP="008953C0">
      <w:pPr>
        <w:widowControl w:val="0"/>
        <w:numPr>
          <w:ilvl w:val="2"/>
          <w:numId w:val="15"/>
        </w:numPr>
        <w:shd w:val="clear" w:color="auto" w:fill="FFFFFF"/>
        <w:tabs>
          <w:tab w:val="left" w:pos="540"/>
        </w:tabs>
        <w:spacing w:before="120"/>
        <w:ind w:right="-46"/>
        <w:jc w:val="both"/>
        <w:rPr>
          <w:rFonts w:eastAsia="Lucida Sans Unicode"/>
          <w:color w:val="000000"/>
          <w:spacing w:val="4"/>
        </w:rPr>
      </w:pPr>
      <w:r>
        <w:rPr>
          <w:rFonts w:eastAsia="Lucida Sans Unicode"/>
          <w:color w:val="000000"/>
          <w:spacing w:val="4"/>
        </w:rPr>
        <w:t>Tehniskā specifikācija uz __ (    ) lapām;</w:t>
      </w:r>
    </w:p>
    <w:p w:rsidR="008953C0" w:rsidRDefault="008953C0" w:rsidP="008953C0">
      <w:pPr>
        <w:widowControl w:val="0"/>
        <w:numPr>
          <w:ilvl w:val="2"/>
          <w:numId w:val="15"/>
        </w:numPr>
        <w:shd w:val="clear" w:color="auto" w:fill="FFFFFF"/>
        <w:tabs>
          <w:tab w:val="left" w:pos="540"/>
        </w:tabs>
        <w:spacing w:before="120"/>
        <w:ind w:right="-46"/>
        <w:jc w:val="both"/>
        <w:rPr>
          <w:rFonts w:eastAsia="Lucida Sans Unicode"/>
          <w:color w:val="000000"/>
          <w:spacing w:val="4"/>
        </w:rPr>
      </w:pPr>
      <w:r>
        <w:rPr>
          <w:rFonts w:eastAsia="Lucida Sans Unicode"/>
          <w:color w:val="000000"/>
          <w:spacing w:val="4"/>
        </w:rPr>
        <w:t>Finanšu piedāvājums uz __ (    ) lapām.</w:t>
      </w:r>
    </w:p>
    <w:p w:rsidR="008953C0" w:rsidRDefault="008953C0" w:rsidP="008953C0">
      <w:pPr>
        <w:widowControl w:val="0"/>
        <w:shd w:val="clear" w:color="auto" w:fill="FFFFFF"/>
        <w:tabs>
          <w:tab w:val="left" w:pos="540"/>
        </w:tabs>
        <w:spacing w:before="120"/>
        <w:ind w:left="720" w:right="-46"/>
        <w:jc w:val="both"/>
        <w:rPr>
          <w:rFonts w:eastAsia="Lucida Sans Unicode"/>
          <w:color w:val="000000"/>
          <w:spacing w:val="4"/>
        </w:rPr>
      </w:pPr>
    </w:p>
    <w:p w:rsidR="008953C0" w:rsidRPr="008953C0" w:rsidRDefault="008953C0" w:rsidP="008953C0">
      <w:pPr>
        <w:pStyle w:val="ListParagraph"/>
        <w:widowControl w:val="0"/>
        <w:numPr>
          <w:ilvl w:val="0"/>
          <w:numId w:val="15"/>
        </w:numPr>
        <w:shd w:val="clear" w:color="auto" w:fill="FFFFFF"/>
        <w:tabs>
          <w:tab w:val="left" w:pos="540"/>
        </w:tabs>
        <w:spacing w:before="120"/>
        <w:ind w:right="-46"/>
        <w:jc w:val="center"/>
        <w:rPr>
          <w:rFonts w:eastAsia="Lucida Sans Unicode"/>
          <w:b/>
          <w:color w:val="000000"/>
          <w:spacing w:val="4"/>
        </w:rPr>
      </w:pPr>
      <w:r w:rsidRPr="008953C0">
        <w:rPr>
          <w:rFonts w:eastAsia="Lucida Sans Unicode"/>
          <w:b/>
          <w:color w:val="000000"/>
          <w:spacing w:val="4"/>
        </w:rPr>
        <w:t>PUŠU REKVIZĪTI UN PARAKSTI</w:t>
      </w:r>
    </w:p>
    <w:p w:rsidR="00631FBE" w:rsidRPr="00C85CB5" w:rsidRDefault="00631FBE" w:rsidP="00631FBE">
      <w:pPr>
        <w:autoSpaceDE w:val="0"/>
        <w:autoSpaceDN w:val="0"/>
        <w:adjustRightInd w:val="0"/>
        <w:jc w:val="both"/>
        <w:rPr>
          <w:b/>
          <w:bCs/>
          <w:color w:val="000000"/>
        </w:rPr>
      </w:pPr>
      <w:r>
        <w:rPr>
          <w:b/>
          <w:bCs/>
          <w:color w:val="000000"/>
        </w:rPr>
        <w:t>Pasūtītājs:</w:t>
      </w:r>
      <w:r>
        <w:rPr>
          <w:b/>
          <w:bCs/>
          <w:color w:val="000000"/>
        </w:rPr>
        <w:tab/>
      </w:r>
      <w:r>
        <w:rPr>
          <w:b/>
          <w:bCs/>
          <w:color w:val="000000"/>
        </w:rPr>
        <w:tab/>
      </w:r>
      <w:r>
        <w:rPr>
          <w:b/>
          <w:bCs/>
          <w:color w:val="000000"/>
        </w:rPr>
        <w:tab/>
      </w:r>
      <w:r>
        <w:rPr>
          <w:b/>
          <w:bCs/>
          <w:color w:val="000000"/>
        </w:rPr>
        <w:tab/>
      </w:r>
      <w:r>
        <w:rPr>
          <w:b/>
          <w:bCs/>
          <w:color w:val="000000"/>
        </w:rPr>
        <w:tab/>
        <w:t xml:space="preserve">     Būvuzņēmējs</w:t>
      </w:r>
      <w:r w:rsidRPr="00C85CB5">
        <w:rPr>
          <w:b/>
          <w:bCs/>
          <w:color w:val="000000"/>
        </w:rPr>
        <w:t>:</w:t>
      </w:r>
    </w:p>
    <w:tbl>
      <w:tblPr>
        <w:tblW w:w="0" w:type="auto"/>
        <w:tblLook w:val="04A0" w:firstRow="1" w:lastRow="0" w:firstColumn="1" w:lastColumn="0" w:noHBand="0" w:noVBand="1"/>
      </w:tblPr>
      <w:tblGrid>
        <w:gridCol w:w="4643"/>
        <w:gridCol w:w="4644"/>
      </w:tblGrid>
      <w:tr w:rsidR="00631FBE" w:rsidRPr="00C85CB5" w:rsidTr="001E11D8">
        <w:tc>
          <w:tcPr>
            <w:tcW w:w="4643" w:type="dxa"/>
            <w:shd w:val="clear" w:color="auto" w:fill="auto"/>
          </w:tcPr>
          <w:p w:rsidR="00631FBE" w:rsidRPr="00C85CB5" w:rsidRDefault="00631FBE" w:rsidP="00631FBE">
            <w:pPr>
              <w:jc w:val="both"/>
            </w:pPr>
            <w:r w:rsidRPr="00C85CB5">
              <w:t>Alojas novada dome</w:t>
            </w:r>
          </w:p>
          <w:p w:rsidR="00631FBE" w:rsidRPr="00C85CB5" w:rsidRDefault="00631FBE" w:rsidP="00631FBE">
            <w:pPr>
              <w:jc w:val="both"/>
            </w:pPr>
            <w:proofErr w:type="spellStart"/>
            <w:r w:rsidRPr="00C85CB5">
              <w:t>Reģ</w:t>
            </w:r>
            <w:proofErr w:type="spellEnd"/>
            <w:r w:rsidRPr="00C85CB5">
              <w:t>. nr. 90000060032</w:t>
            </w:r>
          </w:p>
          <w:p w:rsidR="00631FBE" w:rsidRPr="00C85CB5" w:rsidRDefault="00631FBE" w:rsidP="00631FBE">
            <w:pPr>
              <w:jc w:val="both"/>
            </w:pPr>
            <w:r w:rsidRPr="00C85CB5">
              <w:t>Adrese: Jūras iela 13, Aloja, Alojas novads, LV-4064</w:t>
            </w:r>
          </w:p>
          <w:p w:rsidR="00631FBE" w:rsidRPr="00C85CB5" w:rsidRDefault="00631FBE" w:rsidP="00631FBE">
            <w:pPr>
              <w:jc w:val="both"/>
            </w:pPr>
            <w:r w:rsidRPr="00C85CB5">
              <w:t>Banka: A/S „</w:t>
            </w:r>
            <w:proofErr w:type="spellStart"/>
            <w:r w:rsidRPr="00C85CB5">
              <w:t>Swedbank</w:t>
            </w:r>
            <w:proofErr w:type="spellEnd"/>
            <w:r w:rsidRPr="00C85CB5">
              <w:t>”</w:t>
            </w:r>
          </w:p>
          <w:p w:rsidR="00631FBE" w:rsidRPr="00C85CB5" w:rsidRDefault="00631FBE" w:rsidP="00631FBE">
            <w:pPr>
              <w:jc w:val="both"/>
            </w:pPr>
            <w:r w:rsidRPr="00C85CB5">
              <w:t xml:space="preserve">Konts: </w:t>
            </w:r>
            <w:r>
              <w:t>____________________________</w:t>
            </w:r>
          </w:p>
          <w:p w:rsidR="00631FBE" w:rsidRPr="00C85CB5" w:rsidRDefault="00631FBE" w:rsidP="00631FBE">
            <w:pPr>
              <w:jc w:val="both"/>
            </w:pPr>
            <w:r w:rsidRPr="00C85CB5">
              <w:t>Bankas kods: HABALV22</w:t>
            </w:r>
          </w:p>
        </w:tc>
        <w:tc>
          <w:tcPr>
            <w:tcW w:w="4644" w:type="dxa"/>
            <w:shd w:val="clear" w:color="auto" w:fill="auto"/>
          </w:tcPr>
          <w:p w:rsidR="00631FBE" w:rsidRPr="00C85CB5" w:rsidRDefault="00631FBE" w:rsidP="00631FBE">
            <w:pPr>
              <w:jc w:val="both"/>
            </w:pPr>
            <w:r w:rsidRPr="00C85CB5">
              <w:t>Nosaukums:</w:t>
            </w:r>
          </w:p>
          <w:p w:rsidR="00631FBE" w:rsidRPr="00C85CB5" w:rsidRDefault="00631FBE" w:rsidP="00631FBE">
            <w:pPr>
              <w:jc w:val="both"/>
            </w:pPr>
            <w:proofErr w:type="spellStart"/>
            <w:r w:rsidRPr="00C85CB5">
              <w:t>Reģ.Nr</w:t>
            </w:r>
            <w:proofErr w:type="spellEnd"/>
            <w:r w:rsidRPr="00C85CB5">
              <w:t>.:</w:t>
            </w:r>
          </w:p>
          <w:p w:rsidR="00631FBE" w:rsidRPr="00C85CB5" w:rsidRDefault="00631FBE" w:rsidP="00631FBE">
            <w:pPr>
              <w:jc w:val="both"/>
            </w:pPr>
            <w:r w:rsidRPr="00C85CB5">
              <w:t>Adrese:</w:t>
            </w:r>
          </w:p>
          <w:p w:rsidR="00631FBE" w:rsidRPr="00C85CB5" w:rsidRDefault="00631FBE" w:rsidP="00631FBE">
            <w:pPr>
              <w:jc w:val="both"/>
            </w:pPr>
            <w:r w:rsidRPr="00C85CB5">
              <w:t>Banka:</w:t>
            </w:r>
          </w:p>
          <w:p w:rsidR="00631FBE" w:rsidRPr="00C85CB5" w:rsidRDefault="00631FBE" w:rsidP="00631FBE">
            <w:pPr>
              <w:jc w:val="both"/>
            </w:pPr>
            <w:r w:rsidRPr="00C85CB5">
              <w:t>Konts:</w:t>
            </w:r>
          </w:p>
          <w:p w:rsidR="00631FBE" w:rsidRPr="00C85CB5" w:rsidRDefault="00631FBE" w:rsidP="00631FBE">
            <w:pPr>
              <w:jc w:val="both"/>
            </w:pPr>
            <w:r w:rsidRPr="00C85CB5">
              <w:t>Bankas kods:</w:t>
            </w:r>
          </w:p>
        </w:tc>
      </w:tr>
      <w:tr w:rsidR="00631FBE" w:rsidRPr="00C85CB5" w:rsidTr="001E11D8">
        <w:tc>
          <w:tcPr>
            <w:tcW w:w="4643" w:type="dxa"/>
            <w:shd w:val="clear" w:color="auto" w:fill="auto"/>
          </w:tcPr>
          <w:p w:rsidR="00631FBE" w:rsidRPr="00C85CB5" w:rsidRDefault="00631FBE" w:rsidP="00631FBE">
            <w:pPr>
              <w:jc w:val="both"/>
            </w:pPr>
          </w:p>
          <w:p w:rsidR="00631FBE" w:rsidRPr="00C85CB5" w:rsidRDefault="001E11D8" w:rsidP="001E11D8">
            <w:r>
              <w:t>_____________________________</w:t>
            </w:r>
            <w:r w:rsidR="00631FBE" w:rsidRPr="00C85CB5">
              <w:t>V.Bārda</w:t>
            </w:r>
          </w:p>
          <w:p w:rsidR="00631FBE" w:rsidRPr="00C85CB5" w:rsidRDefault="00631FBE" w:rsidP="00631FBE">
            <w:pPr>
              <w:jc w:val="both"/>
            </w:pPr>
          </w:p>
        </w:tc>
        <w:tc>
          <w:tcPr>
            <w:tcW w:w="4644" w:type="dxa"/>
            <w:shd w:val="clear" w:color="auto" w:fill="auto"/>
          </w:tcPr>
          <w:p w:rsidR="00631FBE" w:rsidRPr="00C85CB5" w:rsidRDefault="00631FBE" w:rsidP="00631FBE">
            <w:pPr>
              <w:jc w:val="both"/>
            </w:pPr>
          </w:p>
          <w:p w:rsidR="00631FBE" w:rsidRPr="00C85CB5" w:rsidRDefault="001E11D8" w:rsidP="001E11D8">
            <w:r>
              <w:t>___________________________</w:t>
            </w:r>
            <w:r w:rsidR="00631FBE" w:rsidRPr="00C85CB5">
              <w:t>V. Uzvārds</w:t>
            </w:r>
          </w:p>
        </w:tc>
      </w:tr>
    </w:tbl>
    <w:p w:rsidR="00981ED5" w:rsidRDefault="00981ED5" w:rsidP="00AE2A9B">
      <w:pPr>
        <w:suppressAutoHyphens w:val="0"/>
      </w:pPr>
    </w:p>
    <w:sectPr w:rsidR="00981ED5" w:rsidSect="000C7062">
      <w:footnotePr>
        <w:pos w:val="beneathText"/>
      </w:footnotePr>
      <w:pgSz w:w="12240" w:h="15840"/>
      <w:pgMar w:top="1077" w:right="1469" w:bottom="1077" w:left="155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8F" w:rsidRDefault="00D5248F">
      <w:r>
        <w:separator/>
      </w:r>
    </w:p>
  </w:endnote>
  <w:endnote w:type="continuationSeparator" w:id="0">
    <w:p w:rsidR="00D5248F" w:rsidRDefault="00D5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Roman">
    <w:altName w:val="Times New Roman"/>
    <w:charset w:val="00"/>
    <w:family w:val="roman"/>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83"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B1" w:rsidRDefault="004505B1" w:rsidP="006C480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159">
      <w:rPr>
        <w:rStyle w:val="PageNumber"/>
        <w:noProof/>
      </w:rPr>
      <w:t>3</w:t>
    </w:r>
    <w:r>
      <w:rPr>
        <w:rStyle w:val="PageNumber"/>
      </w:rPr>
      <w:fldChar w:fldCharType="end"/>
    </w:r>
  </w:p>
  <w:p w:rsidR="004505B1" w:rsidRDefault="004505B1" w:rsidP="002D34D7">
    <w:pPr>
      <w:pStyle w:val="Footer"/>
      <w:ind w:right="360"/>
    </w:pPr>
  </w:p>
  <w:p w:rsidR="004505B1" w:rsidRDefault="004505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8F" w:rsidRDefault="00D5248F">
      <w:r>
        <w:separator/>
      </w:r>
    </w:p>
  </w:footnote>
  <w:footnote w:type="continuationSeparator" w:id="0">
    <w:p w:rsidR="00D5248F" w:rsidRDefault="00D5248F">
      <w:r>
        <w:continuationSeparator/>
      </w:r>
    </w:p>
  </w:footnote>
  <w:footnote w:id="1">
    <w:p w:rsidR="004505B1" w:rsidRDefault="004505B1" w:rsidP="005C1BBB">
      <w:pPr>
        <w:pStyle w:val="FootnoteText"/>
      </w:pPr>
      <w:r>
        <w:rPr>
          <w:rStyle w:val="FootnoteReference"/>
        </w:rPr>
        <w:footnoteRef/>
      </w:r>
      <w:r>
        <w:t xml:space="preserve"> Šī apliecinājuma kontekstā ar terminu „konkurents” apzīmē jebkuru fizisku vai juridisku personu, kura nav Pretendents un kura:</w:t>
      </w:r>
    </w:p>
    <w:p w:rsidR="004505B1" w:rsidRDefault="004505B1" w:rsidP="005C1BBB">
      <w:pPr>
        <w:pStyle w:val="FootnoteText"/>
        <w:ind w:left="284"/>
      </w:pPr>
      <w:r>
        <w:t>1) iesniedz piedāvājumu šim iepirkumam;</w:t>
      </w:r>
    </w:p>
    <w:p w:rsidR="004505B1" w:rsidRDefault="004505B1" w:rsidP="005C1BBB">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rsidR="004505B1" w:rsidRDefault="004505B1" w:rsidP="005C1BBB">
      <w:pPr>
        <w:pStyle w:val="FootnoteText"/>
        <w:jc w:val="both"/>
      </w:pPr>
      <w:r>
        <w:rPr>
          <w:rStyle w:val="FootnoteReference"/>
        </w:rPr>
        <w:footnoteRef/>
      </w:r>
      <w:r>
        <w:t xml:space="preserve"> </w:t>
      </w:r>
      <w:r>
        <w:t xml:space="preserve">Publisko iepirkumu likuma </w:t>
      </w:r>
      <w:r w:rsidRPr="00103A0D">
        <w:t>39.</w:t>
      </w:r>
      <w:r w:rsidRPr="00D65B52">
        <w:rPr>
          <w:vertAlign w:val="superscript"/>
        </w:rPr>
        <w:t>1</w:t>
      </w:r>
      <w:r w:rsidRPr="00103A0D">
        <w:t xml:space="preserve"> pant</w:t>
      </w:r>
      <w:r>
        <w:t>a pirmās daļas 3.punkts un ceturtās daļas 2.punkts.</w:t>
      </w:r>
    </w:p>
  </w:footnote>
  <w:footnote w:id="3">
    <w:p w:rsidR="004505B1" w:rsidRDefault="004505B1" w:rsidP="005C1BBB">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4"/>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multilevel"/>
    <w:tmpl w:val="00000004"/>
    <w:name w:val="WW8Num6"/>
    <w:lvl w:ilvl="0">
      <w:start w:val="4"/>
      <w:numFmt w:val="decimal"/>
      <w:lvlText w:val="%1."/>
      <w:lvlJc w:val="left"/>
      <w:pPr>
        <w:tabs>
          <w:tab w:val="num" w:pos="540"/>
        </w:tabs>
        <w:ind w:left="540" w:hanging="540"/>
      </w:pPr>
    </w:lvl>
    <w:lvl w:ilvl="1">
      <w:start w:val="1"/>
      <w:numFmt w:val="decimal"/>
      <w:lvlText w:val="%1.%2."/>
      <w:lvlJc w:val="left"/>
      <w:pPr>
        <w:tabs>
          <w:tab w:val="num" w:pos="820"/>
        </w:tabs>
        <w:ind w:left="820" w:hanging="540"/>
      </w:pPr>
    </w:lvl>
    <w:lvl w:ilvl="2">
      <w:start w:val="1"/>
      <w:numFmt w:val="decimal"/>
      <w:lvlText w:val="%1.%2.%3."/>
      <w:lvlJc w:val="left"/>
      <w:pPr>
        <w:tabs>
          <w:tab w:val="num" w:pos="1280"/>
        </w:tabs>
        <w:ind w:left="1280" w:hanging="720"/>
      </w:pPr>
    </w:lvl>
    <w:lvl w:ilvl="3">
      <w:start w:val="1"/>
      <w:numFmt w:val="decimal"/>
      <w:lvlText w:val="%1.%2.%3.%4."/>
      <w:lvlJc w:val="left"/>
      <w:pPr>
        <w:tabs>
          <w:tab w:val="num" w:pos="1560"/>
        </w:tabs>
        <w:ind w:left="1560" w:hanging="720"/>
      </w:pPr>
    </w:lvl>
    <w:lvl w:ilvl="4">
      <w:start w:val="1"/>
      <w:numFmt w:val="decimal"/>
      <w:lvlText w:val="%1.%2.%3.%4.%5."/>
      <w:lvlJc w:val="left"/>
      <w:pPr>
        <w:tabs>
          <w:tab w:val="num" w:pos="2200"/>
        </w:tabs>
        <w:ind w:left="2200" w:hanging="1080"/>
      </w:pPr>
    </w:lvl>
    <w:lvl w:ilvl="5">
      <w:start w:val="1"/>
      <w:numFmt w:val="decimal"/>
      <w:lvlText w:val="%1.%2.%3.%4.%5.%6."/>
      <w:lvlJc w:val="left"/>
      <w:pPr>
        <w:tabs>
          <w:tab w:val="num" w:pos="2480"/>
        </w:tabs>
        <w:ind w:left="2480" w:hanging="1080"/>
      </w:pPr>
    </w:lvl>
    <w:lvl w:ilvl="6">
      <w:start w:val="1"/>
      <w:numFmt w:val="decimal"/>
      <w:lvlText w:val="%1.%2.%3.%4.%5.%6.%7."/>
      <w:lvlJc w:val="left"/>
      <w:pPr>
        <w:tabs>
          <w:tab w:val="num" w:pos="3120"/>
        </w:tabs>
        <w:ind w:left="3120" w:hanging="1440"/>
      </w:pPr>
    </w:lvl>
    <w:lvl w:ilvl="7">
      <w:start w:val="1"/>
      <w:numFmt w:val="decimal"/>
      <w:lvlText w:val="%1.%2.%3.%4.%5.%6.%7.%8."/>
      <w:lvlJc w:val="left"/>
      <w:pPr>
        <w:tabs>
          <w:tab w:val="num" w:pos="3400"/>
        </w:tabs>
        <w:ind w:left="3400" w:hanging="1440"/>
      </w:pPr>
    </w:lvl>
    <w:lvl w:ilvl="8">
      <w:start w:val="1"/>
      <w:numFmt w:val="decimal"/>
      <w:lvlText w:val="%1.%2.%3.%4.%5.%6.%7.%8.%9."/>
      <w:lvlJc w:val="left"/>
      <w:pPr>
        <w:tabs>
          <w:tab w:val="num" w:pos="4040"/>
        </w:tabs>
        <w:ind w:left="4040" w:hanging="1800"/>
      </w:pPr>
    </w:lvl>
  </w:abstractNum>
  <w:abstractNum w:abstractNumId="4">
    <w:nsid w:val="00000005"/>
    <w:multiLevelType w:val="multilevel"/>
    <w:tmpl w:val="00000005"/>
    <w:name w:val="WW8Num7"/>
    <w:lvl w:ilvl="0">
      <w:start w:val="10"/>
      <w:numFmt w:val="decimal"/>
      <w:lvlText w:val="%1."/>
      <w:lvlJc w:val="left"/>
      <w:pPr>
        <w:tabs>
          <w:tab w:val="num" w:pos="480"/>
        </w:tabs>
        <w:ind w:left="480" w:hanging="480"/>
      </w:pPr>
    </w:lvl>
    <w:lvl w:ilvl="1">
      <w:start w:val="1"/>
      <w:numFmt w:val="decimal"/>
      <w:lvlText w:val="%1.%2."/>
      <w:lvlJc w:val="left"/>
      <w:pPr>
        <w:tabs>
          <w:tab w:val="num" w:pos="720"/>
        </w:tabs>
        <w:ind w:left="720" w:hanging="48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1"/>
    <w:lvl w:ilvl="0">
      <w:start w:val="1"/>
      <w:numFmt w:val="lowerLetter"/>
      <w:lvlText w:val="%1)"/>
      <w:lvlJc w:val="left"/>
      <w:pPr>
        <w:tabs>
          <w:tab w:val="num" w:pos="921"/>
        </w:tabs>
        <w:ind w:left="921" w:hanging="360"/>
      </w:pPr>
    </w:lvl>
  </w:abstractNum>
  <w:abstractNum w:abstractNumId="7">
    <w:nsid w:val="00000008"/>
    <w:multiLevelType w:val="singleLevel"/>
    <w:tmpl w:val="00000008"/>
    <w:name w:val="WW8Num13"/>
    <w:lvl w:ilvl="0">
      <w:start w:val="1"/>
      <w:numFmt w:val="bullet"/>
      <w:lvlText w:val=""/>
      <w:lvlJc w:val="left"/>
      <w:pPr>
        <w:tabs>
          <w:tab w:val="num" w:pos="1440"/>
        </w:tabs>
        <w:ind w:left="1440" w:hanging="360"/>
      </w:pPr>
      <w:rPr>
        <w:rFonts w:ascii="Symbol" w:hAnsi="Symbol" w:cs="Symbol"/>
      </w:rPr>
    </w:lvl>
  </w:abstractNum>
  <w:abstractNum w:abstractNumId="8">
    <w:nsid w:val="00000009"/>
    <w:multiLevelType w:val="multilevel"/>
    <w:tmpl w:val="00000009"/>
    <w:name w:val="WW8Num15"/>
    <w:lvl w:ilvl="0">
      <w:start w:val="5"/>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9">
    <w:nsid w:val="0000000A"/>
    <w:multiLevelType w:val="multilevel"/>
    <w:tmpl w:val="0000000A"/>
    <w:name w:val="WW8Num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000000B"/>
    <w:multiLevelType w:val="multilevel"/>
    <w:tmpl w:val="0000000B"/>
    <w:name w:val="WW8Num18"/>
    <w:lvl w:ilvl="0">
      <w:start w:val="4"/>
      <w:numFmt w:val="decimal"/>
      <w:lvlText w:val="%1"/>
      <w:lvlJc w:val="left"/>
      <w:pPr>
        <w:tabs>
          <w:tab w:val="num" w:pos="435"/>
        </w:tabs>
        <w:ind w:left="435" w:hanging="435"/>
      </w:pPr>
      <w:rPr>
        <w:i/>
        <w:iCs/>
      </w:rPr>
    </w:lvl>
    <w:lvl w:ilvl="1">
      <w:start w:val="1"/>
      <w:numFmt w:val="decimal"/>
      <w:lvlText w:val="%1.%2"/>
      <w:lvlJc w:val="left"/>
      <w:pPr>
        <w:tabs>
          <w:tab w:val="num" w:pos="615"/>
        </w:tabs>
        <w:ind w:left="615" w:hanging="435"/>
      </w:pPr>
      <w:rPr>
        <w:i/>
        <w:iCs/>
      </w:rPr>
    </w:lvl>
    <w:lvl w:ilvl="2">
      <w:start w:val="3"/>
      <w:numFmt w:val="decimal"/>
      <w:lvlText w:val="%1.%2.%3"/>
      <w:lvlJc w:val="left"/>
      <w:pPr>
        <w:tabs>
          <w:tab w:val="num" w:pos="1080"/>
        </w:tabs>
        <w:ind w:left="1080" w:hanging="720"/>
      </w:pPr>
      <w:rPr>
        <w:i w:val="0"/>
        <w:iCs w:val="0"/>
        <w:color w:val="auto"/>
      </w:rPr>
    </w:lvl>
    <w:lvl w:ilvl="3">
      <w:start w:val="1"/>
      <w:numFmt w:val="decimal"/>
      <w:lvlText w:val="%1.%2.%3.%4"/>
      <w:lvlJc w:val="left"/>
      <w:pPr>
        <w:tabs>
          <w:tab w:val="num" w:pos="1260"/>
        </w:tabs>
        <w:ind w:left="1260" w:hanging="720"/>
      </w:pPr>
      <w:rPr>
        <w:i/>
        <w:iCs/>
      </w:rPr>
    </w:lvl>
    <w:lvl w:ilvl="4">
      <w:start w:val="1"/>
      <w:numFmt w:val="decimal"/>
      <w:lvlText w:val="%1.%2.%3.%4.%5"/>
      <w:lvlJc w:val="left"/>
      <w:pPr>
        <w:tabs>
          <w:tab w:val="num" w:pos="1800"/>
        </w:tabs>
        <w:ind w:left="1800" w:hanging="1080"/>
      </w:pPr>
      <w:rPr>
        <w:i/>
        <w:iCs/>
      </w:rPr>
    </w:lvl>
    <w:lvl w:ilvl="5">
      <w:start w:val="1"/>
      <w:numFmt w:val="decimal"/>
      <w:lvlText w:val="%1.%2.%3.%4.%5.%6"/>
      <w:lvlJc w:val="left"/>
      <w:pPr>
        <w:tabs>
          <w:tab w:val="num" w:pos="1980"/>
        </w:tabs>
        <w:ind w:left="1980" w:hanging="1080"/>
      </w:pPr>
      <w:rPr>
        <w:i/>
        <w:iCs/>
      </w:rPr>
    </w:lvl>
    <w:lvl w:ilvl="6">
      <w:start w:val="1"/>
      <w:numFmt w:val="decimal"/>
      <w:lvlText w:val="%1.%2.%3.%4.%5.%6.%7"/>
      <w:lvlJc w:val="left"/>
      <w:pPr>
        <w:tabs>
          <w:tab w:val="num" w:pos="2520"/>
        </w:tabs>
        <w:ind w:left="2520" w:hanging="1440"/>
      </w:pPr>
      <w:rPr>
        <w:i/>
        <w:iCs/>
      </w:rPr>
    </w:lvl>
    <w:lvl w:ilvl="7">
      <w:start w:val="1"/>
      <w:numFmt w:val="decimal"/>
      <w:lvlText w:val="%1.%2.%3.%4.%5.%6.%7.%8"/>
      <w:lvlJc w:val="left"/>
      <w:pPr>
        <w:tabs>
          <w:tab w:val="num" w:pos="2700"/>
        </w:tabs>
        <w:ind w:left="2700" w:hanging="1440"/>
      </w:pPr>
      <w:rPr>
        <w:i/>
        <w:iCs/>
      </w:rPr>
    </w:lvl>
    <w:lvl w:ilvl="8">
      <w:start w:val="1"/>
      <w:numFmt w:val="decimal"/>
      <w:lvlText w:val="%1.%2.%3.%4.%5.%6.%7.%8.%9"/>
      <w:lvlJc w:val="left"/>
      <w:pPr>
        <w:tabs>
          <w:tab w:val="num" w:pos="3240"/>
        </w:tabs>
        <w:ind w:left="3240" w:hanging="1800"/>
      </w:pPr>
      <w:rPr>
        <w:i/>
        <w:iCs/>
      </w:rPr>
    </w:lvl>
  </w:abstractNum>
  <w:abstractNum w:abstractNumId="11">
    <w:nsid w:val="0000000C"/>
    <w:multiLevelType w:val="singleLevel"/>
    <w:tmpl w:val="0000000C"/>
    <w:name w:val="WW8Num21"/>
    <w:lvl w:ilvl="0">
      <w:start w:val="1"/>
      <w:numFmt w:val="decimal"/>
      <w:lvlText w:val="%1."/>
      <w:lvlJc w:val="left"/>
      <w:pPr>
        <w:tabs>
          <w:tab w:val="num" w:pos="720"/>
        </w:tabs>
        <w:ind w:left="720" w:hanging="360"/>
      </w:pPr>
    </w:lvl>
  </w:abstractNum>
  <w:abstractNum w:abstractNumId="12">
    <w:nsid w:val="0000000D"/>
    <w:multiLevelType w:val="multilevel"/>
    <w:tmpl w:val="0000000D"/>
    <w:name w:val="WW8Num24"/>
    <w:lvl w:ilvl="0">
      <w:start w:val="6"/>
      <w:numFmt w:val="decimal"/>
      <w:lvlText w:val="%1."/>
      <w:lvlJc w:val="left"/>
      <w:pPr>
        <w:tabs>
          <w:tab w:val="num" w:pos="540"/>
        </w:tabs>
        <w:ind w:left="540" w:hanging="54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nsid w:val="0000000E"/>
    <w:multiLevelType w:val="multilevel"/>
    <w:tmpl w:val="0000000E"/>
    <w:name w:val="WW8Num25"/>
    <w:lvl w:ilvl="0">
      <w:start w:val="2"/>
      <w:numFmt w:val="decimal"/>
      <w:lvlText w:val="%1."/>
      <w:lvlJc w:val="left"/>
      <w:pPr>
        <w:tabs>
          <w:tab w:val="num" w:pos="720"/>
        </w:tabs>
        <w:ind w:left="720" w:hanging="720"/>
      </w:pPr>
      <w:rPr>
        <w:color w:val="000000"/>
      </w:rPr>
    </w:lvl>
    <w:lvl w:ilvl="1">
      <w:start w:val="5"/>
      <w:numFmt w:val="decimal"/>
      <w:lvlText w:val="%1.%2."/>
      <w:lvlJc w:val="left"/>
      <w:pPr>
        <w:tabs>
          <w:tab w:val="num" w:pos="960"/>
        </w:tabs>
        <w:ind w:left="960" w:hanging="720"/>
      </w:pPr>
      <w:rPr>
        <w:color w:val="000000"/>
      </w:rPr>
    </w:lvl>
    <w:lvl w:ilvl="2">
      <w:start w:val="2"/>
      <w:numFmt w:val="decimal"/>
      <w:lvlText w:val="%1.%2.%3."/>
      <w:lvlJc w:val="left"/>
      <w:pPr>
        <w:tabs>
          <w:tab w:val="num" w:pos="1200"/>
        </w:tabs>
        <w:ind w:left="1200" w:hanging="720"/>
      </w:pPr>
      <w:rPr>
        <w:color w:val="000000"/>
      </w:rPr>
    </w:lvl>
    <w:lvl w:ilvl="3">
      <w:start w:val="1"/>
      <w:numFmt w:val="decimal"/>
      <w:lvlText w:val="%1.%2.%3.%4."/>
      <w:lvlJc w:val="left"/>
      <w:pPr>
        <w:tabs>
          <w:tab w:val="num" w:pos="1440"/>
        </w:tabs>
        <w:ind w:left="1440" w:hanging="720"/>
      </w:pPr>
      <w:rPr>
        <w:color w:val="000000"/>
      </w:rPr>
    </w:lvl>
    <w:lvl w:ilvl="4">
      <w:start w:val="1"/>
      <w:numFmt w:val="decimal"/>
      <w:lvlText w:val="%1.%2.%3.%4.%5."/>
      <w:lvlJc w:val="left"/>
      <w:pPr>
        <w:tabs>
          <w:tab w:val="num" w:pos="2040"/>
        </w:tabs>
        <w:ind w:left="2040" w:hanging="1080"/>
      </w:pPr>
      <w:rPr>
        <w:color w:val="000000"/>
      </w:rPr>
    </w:lvl>
    <w:lvl w:ilvl="5">
      <w:start w:val="1"/>
      <w:numFmt w:val="decimal"/>
      <w:lvlText w:val="%1.%2.%3.%4.%5.%6."/>
      <w:lvlJc w:val="left"/>
      <w:pPr>
        <w:tabs>
          <w:tab w:val="num" w:pos="2280"/>
        </w:tabs>
        <w:ind w:left="2280" w:hanging="1080"/>
      </w:pPr>
      <w:rPr>
        <w:color w:val="000000"/>
      </w:rPr>
    </w:lvl>
    <w:lvl w:ilvl="6">
      <w:start w:val="1"/>
      <w:numFmt w:val="decimal"/>
      <w:lvlText w:val="%1.%2.%3.%4.%5.%6.%7."/>
      <w:lvlJc w:val="left"/>
      <w:pPr>
        <w:tabs>
          <w:tab w:val="num" w:pos="2880"/>
        </w:tabs>
        <w:ind w:left="2880" w:hanging="1440"/>
      </w:pPr>
      <w:rPr>
        <w:color w:val="000000"/>
      </w:rPr>
    </w:lvl>
    <w:lvl w:ilvl="7">
      <w:start w:val="1"/>
      <w:numFmt w:val="decimal"/>
      <w:lvlText w:val="%1.%2.%3.%4.%5.%6.%7.%8."/>
      <w:lvlJc w:val="left"/>
      <w:pPr>
        <w:tabs>
          <w:tab w:val="num" w:pos="3120"/>
        </w:tabs>
        <w:ind w:left="3120" w:hanging="1440"/>
      </w:pPr>
      <w:rPr>
        <w:color w:val="000000"/>
      </w:rPr>
    </w:lvl>
    <w:lvl w:ilvl="8">
      <w:start w:val="1"/>
      <w:numFmt w:val="decimal"/>
      <w:lvlText w:val="%1.%2.%3.%4.%5.%6.%7.%8.%9."/>
      <w:lvlJc w:val="left"/>
      <w:pPr>
        <w:tabs>
          <w:tab w:val="num" w:pos="3720"/>
        </w:tabs>
        <w:ind w:left="3720" w:hanging="1800"/>
      </w:pPr>
      <w:rPr>
        <w:color w:val="000000"/>
      </w:rPr>
    </w:lvl>
  </w:abstractNum>
  <w:abstractNum w:abstractNumId="14">
    <w:nsid w:val="0000000F"/>
    <w:multiLevelType w:val="multilevel"/>
    <w:tmpl w:val="0000000F"/>
    <w:name w:val="WW8Num26"/>
    <w:lvl w:ilvl="0">
      <w:start w:val="10"/>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5">
    <w:nsid w:val="00000010"/>
    <w:multiLevelType w:val="multilevel"/>
    <w:tmpl w:val="00000010"/>
    <w:name w:val="WW8Num29"/>
    <w:lvl w:ilvl="0">
      <w:start w:val="3"/>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6">
    <w:nsid w:val="00000011"/>
    <w:multiLevelType w:val="singleLevel"/>
    <w:tmpl w:val="00000011"/>
    <w:name w:val="WW8Num33"/>
    <w:lvl w:ilvl="0">
      <w:start w:val="1"/>
      <w:numFmt w:val="bullet"/>
      <w:lvlText w:val=""/>
      <w:lvlJc w:val="left"/>
      <w:pPr>
        <w:tabs>
          <w:tab w:val="num" w:pos="1440"/>
        </w:tabs>
        <w:ind w:left="1440" w:hanging="360"/>
      </w:pPr>
      <w:rPr>
        <w:rFonts w:ascii="Symbol" w:hAnsi="Symbol" w:cs="Symbol"/>
      </w:rPr>
    </w:lvl>
  </w:abstractNum>
  <w:abstractNum w:abstractNumId="17">
    <w:nsid w:val="00000012"/>
    <w:multiLevelType w:val="multilevel"/>
    <w:tmpl w:val="00000012"/>
    <w:name w:val="WW8Num34"/>
    <w:lvl w:ilvl="0">
      <w:start w:val="4"/>
      <w:numFmt w:val="decimal"/>
      <w:lvlText w:val="%1."/>
      <w:lvlJc w:val="left"/>
      <w:pPr>
        <w:tabs>
          <w:tab w:val="num" w:pos="540"/>
        </w:tabs>
        <w:ind w:left="540" w:hanging="540"/>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8">
    <w:nsid w:val="00000013"/>
    <w:multiLevelType w:val="multilevel"/>
    <w:tmpl w:val="00000013"/>
    <w:name w:val="WW8Num36"/>
    <w:lvl w:ilvl="0">
      <w:start w:val="3"/>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00000014"/>
    <w:multiLevelType w:val="multilevel"/>
    <w:tmpl w:val="00000014"/>
    <w:name w:val="WW8Num39"/>
    <w:lvl w:ilvl="0">
      <w:start w:val="4"/>
      <w:numFmt w:val="decimal"/>
      <w:lvlText w:val="%1."/>
      <w:lvlJc w:val="left"/>
      <w:pPr>
        <w:tabs>
          <w:tab w:val="num" w:pos="540"/>
        </w:tabs>
        <w:ind w:left="540" w:hanging="540"/>
      </w:pPr>
    </w:lvl>
    <w:lvl w:ilvl="1">
      <w:start w:val="1"/>
      <w:numFmt w:val="decimal"/>
      <w:lvlText w:val="%1.%2."/>
      <w:lvlJc w:val="left"/>
      <w:pPr>
        <w:tabs>
          <w:tab w:val="num" w:pos="900"/>
        </w:tabs>
        <w:ind w:left="900" w:hanging="720"/>
      </w:pPr>
    </w:lvl>
    <w:lvl w:ilvl="2">
      <w:start w:val="2"/>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0">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32453691"/>
    <w:multiLevelType w:val="multilevel"/>
    <w:tmpl w:val="EBFA5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184EFD"/>
    <w:multiLevelType w:val="multilevel"/>
    <w:tmpl w:val="E3AE129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3">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2E57CFD"/>
    <w:multiLevelType w:val="multilevel"/>
    <w:tmpl w:val="7DF6C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2D612E"/>
    <w:multiLevelType w:val="multilevel"/>
    <w:tmpl w:val="CD84CCE2"/>
    <w:lvl w:ilvl="0">
      <w:start w:val="1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C1B6A3F"/>
    <w:multiLevelType w:val="multilevel"/>
    <w:tmpl w:val="6BE004E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2D26E3"/>
    <w:multiLevelType w:val="multilevel"/>
    <w:tmpl w:val="0812ED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082694"/>
    <w:multiLevelType w:val="multilevel"/>
    <w:tmpl w:val="4B848B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A3365"/>
    <w:multiLevelType w:val="multilevel"/>
    <w:tmpl w:val="F4447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95EF3"/>
    <w:multiLevelType w:val="multilevel"/>
    <w:tmpl w:val="01E2AFB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430" w:hanging="720"/>
      </w:pPr>
      <w:rPr>
        <w:rFonts w:hint="default"/>
        <w:b w:val="0"/>
      </w:rPr>
    </w:lvl>
    <w:lvl w:ilvl="3">
      <w:start w:val="1"/>
      <w:numFmt w:val="decimal"/>
      <w:isLgl/>
      <w:lvlText w:val="%4."/>
      <w:lvlJc w:val="left"/>
      <w:pPr>
        <w:ind w:left="1080" w:hanging="720"/>
      </w:pPr>
      <w:rPr>
        <w:rFonts w:ascii="Times New Roman" w:eastAsia="Times New Roman" w:hAnsi="Times New Roman" w:cs="Times New Roman"/>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8182E0E"/>
    <w:multiLevelType w:val="multilevel"/>
    <w:tmpl w:val="F4447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5B5E84"/>
    <w:multiLevelType w:val="multilevel"/>
    <w:tmpl w:val="62EC5E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F8004D"/>
    <w:multiLevelType w:val="multilevel"/>
    <w:tmpl w:val="6BE004E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64D365F"/>
    <w:multiLevelType w:val="hybridMultilevel"/>
    <w:tmpl w:val="ED22C5D2"/>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34"/>
  </w:num>
  <w:num w:numId="3">
    <w:abstractNumId w:val="30"/>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1"/>
  </w:num>
  <w:num w:numId="8">
    <w:abstractNumId w:val="22"/>
  </w:num>
  <w:num w:numId="9">
    <w:abstractNumId w:val="28"/>
  </w:num>
  <w:num w:numId="10">
    <w:abstractNumId w:val="29"/>
  </w:num>
  <w:num w:numId="11">
    <w:abstractNumId w:val="31"/>
  </w:num>
  <w:num w:numId="12">
    <w:abstractNumId w:val="33"/>
  </w:num>
  <w:num w:numId="13">
    <w:abstractNumId w:val="26"/>
  </w:num>
  <w:num w:numId="14">
    <w:abstractNumId w:val="27"/>
  </w:num>
  <w:num w:numId="15">
    <w:abstractNumId w:val="24"/>
  </w:num>
  <w:num w:numId="16">
    <w:abstractNumId w:val="25"/>
  </w:num>
  <w:num w:numId="1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0D"/>
    <w:rsid w:val="000007B9"/>
    <w:rsid w:val="00006CCE"/>
    <w:rsid w:val="00007BA2"/>
    <w:rsid w:val="00025C6E"/>
    <w:rsid w:val="00030606"/>
    <w:rsid w:val="000316B3"/>
    <w:rsid w:val="000321A8"/>
    <w:rsid w:val="000329E5"/>
    <w:rsid w:val="00036E3C"/>
    <w:rsid w:val="00040106"/>
    <w:rsid w:val="00043E2A"/>
    <w:rsid w:val="0005703F"/>
    <w:rsid w:val="00057A8F"/>
    <w:rsid w:val="000769D7"/>
    <w:rsid w:val="00084D62"/>
    <w:rsid w:val="00090582"/>
    <w:rsid w:val="000921F1"/>
    <w:rsid w:val="000A3C27"/>
    <w:rsid w:val="000A437E"/>
    <w:rsid w:val="000B06A1"/>
    <w:rsid w:val="000B5E11"/>
    <w:rsid w:val="000B6D14"/>
    <w:rsid w:val="000C7062"/>
    <w:rsid w:val="000D1783"/>
    <w:rsid w:val="000D6788"/>
    <w:rsid w:val="000D6E40"/>
    <w:rsid w:val="000E10D9"/>
    <w:rsid w:val="000E4701"/>
    <w:rsid w:val="00106DFB"/>
    <w:rsid w:val="0011424B"/>
    <w:rsid w:val="00115E6A"/>
    <w:rsid w:val="00125BCB"/>
    <w:rsid w:val="00133216"/>
    <w:rsid w:val="0014099F"/>
    <w:rsid w:val="001431D9"/>
    <w:rsid w:val="00143D8C"/>
    <w:rsid w:val="00144E2A"/>
    <w:rsid w:val="001552DD"/>
    <w:rsid w:val="0018229D"/>
    <w:rsid w:val="00183160"/>
    <w:rsid w:val="001832C2"/>
    <w:rsid w:val="0019050A"/>
    <w:rsid w:val="001A0754"/>
    <w:rsid w:val="001A4DDA"/>
    <w:rsid w:val="001B4221"/>
    <w:rsid w:val="001B606C"/>
    <w:rsid w:val="001B6159"/>
    <w:rsid w:val="001C64BB"/>
    <w:rsid w:val="001D621A"/>
    <w:rsid w:val="001E11D8"/>
    <w:rsid w:val="001F1623"/>
    <w:rsid w:val="001F22D4"/>
    <w:rsid w:val="001F3832"/>
    <w:rsid w:val="001F4901"/>
    <w:rsid w:val="001F78AE"/>
    <w:rsid w:val="00206EDA"/>
    <w:rsid w:val="00211B8F"/>
    <w:rsid w:val="00211DDE"/>
    <w:rsid w:val="00212272"/>
    <w:rsid w:val="002165AC"/>
    <w:rsid w:val="002235B9"/>
    <w:rsid w:val="00225E1A"/>
    <w:rsid w:val="00232F8C"/>
    <w:rsid w:val="00233D3D"/>
    <w:rsid w:val="00245F9B"/>
    <w:rsid w:val="00247791"/>
    <w:rsid w:val="00252391"/>
    <w:rsid w:val="00294F7F"/>
    <w:rsid w:val="002A11C8"/>
    <w:rsid w:val="002C026D"/>
    <w:rsid w:val="002C1AF5"/>
    <w:rsid w:val="002D21B5"/>
    <w:rsid w:val="002D34D7"/>
    <w:rsid w:val="002D3A02"/>
    <w:rsid w:val="002E1615"/>
    <w:rsid w:val="002E75C5"/>
    <w:rsid w:val="002E78A1"/>
    <w:rsid w:val="002F0FAA"/>
    <w:rsid w:val="002F6F59"/>
    <w:rsid w:val="00307925"/>
    <w:rsid w:val="0031772D"/>
    <w:rsid w:val="00320A87"/>
    <w:rsid w:val="00323457"/>
    <w:rsid w:val="003351B5"/>
    <w:rsid w:val="00335392"/>
    <w:rsid w:val="003404E8"/>
    <w:rsid w:val="00344ED2"/>
    <w:rsid w:val="00346045"/>
    <w:rsid w:val="003618CC"/>
    <w:rsid w:val="00366473"/>
    <w:rsid w:val="00366D89"/>
    <w:rsid w:val="00380514"/>
    <w:rsid w:val="00383E05"/>
    <w:rsid w:val="00395FB1"/>
    <w:rsid w:val="00397379"/>
    <w:rsid w:val="003A0355"/>
    <w:rsid w:val="003A3596"/>
    <w:rsid w:val="003A49CD"/>
    <w:rsid w:val="003A631F"/>
    <w:rsid w:val="003B6A5C"/>
    <w:rsid w:val="003C1B2E"/>
    <w:rsid w:val="003C1DE8"/>
    <w:rsid w:val="003C4A83"/>
    <w:rsid w:val="003D2B0B"/>
    <w:rsid w:val="003D744D"/>
    <w:rsid w:val="003E5767"/>
    <w:rsid w:val="00411DA8"/>
    <w:rsid w:val="0042312D"/>
    <w:rsid w:val="004233AD"/>
    <w:rsid w:val="0042605F"/>
    <w:rsid w:val="004309CD"/>
    <w:rsid w:val="00435830"/>
    <w:rsid w:val="0044278C"/>
    <w:rsid w:val="00444466"/>
    <w:rsid w:val="004505B1"/>
    <w:rsid w:val="00452318"/>
    <w:rsid w:val="00455223"/>
    <w:rsid w:val="00457F6E"/>
    <w:rsid w:val="00465893"/>
    <w:rsid w:val="00470242"/>
    <w:rsid w:val="00483A18"/>
    <w:rsid w:val="004850B0"/>
    <w:rsid w:val="00493B3F"/>
    <w:rsid w:val="004965A7"/>
    <w:rsid w:val="004B133E"/>
    <w:rsid w:val="004B6320"/>
    <w:rsid w:val="004C7691"/>
    <w:rsid w:val="004E0686"/>
    <w:rsid w:val="004F16CE"/>
    <w:rsid w:val="004F1981"/>
    <w:rsid w:val="004F6B88"/>
    <w:rsid w:val="004F7A24"/>
    <w:rsid w:val="005027A6"/>
    <w:rsid w:val="00516B26"/>
    <w:rsid w:val="00516BB7"/>
    <w:rsid w:val="00516E3F"/>
    <w:rsid w:val="00520FF6"/>
    <w:rsid w:val="005247E8"/>
    <w:rsid w:val="00526CA4"/>
    <w:rsid w:val="00527528"/>
    <w:rsid w:val="00534B3C"/>
    <w:rsid w:val="00536F31"/>
    <w:rsid w:val="00537A2A"/>
    <w:rsid w:val="005427A4"/>
    <w:rsid w:val="00547804"/>
    <w:rsid w:val="005550FA"/>
    <w:rsid w:val="0056342D"/>
    <w:rsid w:val="005701AA"/>
    <w:rsid w:val="00571F63"/>
    <w:rsid w:val="005767C7"/>
    <w:rsid w:val="00583F4E"/>
    <w:rsid w:val="005862B5"/>
    <w:rsid w:val="005872B1"/>
    <w:rsid w:val="00596E15"/>
    <w:rsid w:val="005A117F"/>
    <w:rsid w:val="005B6EB6"/>
    <w:rsid w:val="005C0A07"/>
    <w:rsid w:val="005C1BBB"/>
    <w:rsid w:val="005C4BF5"/>
    <w:rsid w:val="005C79E3"/>
    <w:rsid w:val="005D1E89"/>
    <w:rsid w:val="005E18EB"/>
    <w:rsid w:val="005E28B5"/>
    <w:rsid w:val="005E7936"/>
    <w:rsid w:val="00631FBE"/>
    <w:rsid w:val="0063321E"/>
    <w:rsid w:val="006477D1"/>
    <w:rsid w:val="00647ABB"/>
    <w:rsid w:val="006532DC"/>
    <w:rsid w:val="00656664"/>
    <w:rsid w:val="006569B9"/>
    <w:rsid w:val="00662F83"/>
    <w:rsid w:val="00675997"/>
    <w:rsid w:val="00687AA9"/>
    <w:rsid w:val="00691642"/>
    <w:rsid w:val="006919FE"/>
    <w:rsid w:val="00691CED"/>
    <w:rsid w:val="006C36D4"/>
    <w:rsid w:val="006C480B"/>
    <w:rsid w:val="00700E6B"/>
    <w:rsid w:val="007028DB"/>
    <w:rsid w:val="00705B03"/>
    <w:rsid w:val="00705E52"/>
    <w:rsid w:val="007128CD"/>
    <w:rsid w:val="007140DC"/>
    <w:rsid w:val="0072354B"/>
    <w:rsid w:val="00730386"/>
    <w:rsid w:val="007353B9"/>
    <w:rsid w:val="00752A21"/>
    <w:rsid w:val="00754FD5"/>
    <w:rsid w:val="007563C7"/>
    <w:rsid w:val="0076202B"/>
    <w:rsid w:val="00770B99"/>
    <w:rsid w:val="007738C9"/>
    <w:rsid w:val="0077486B"/>
    <w:rsid w:val="00775738"/>
    <w:rsid w:val="00784612"/>
    <w:rsid w:val="007860DF"/>
    <w:rsid w:val="007970BD"/>
    <w:rsid w:val="007A4ECF"/>
    <w:rsid w:val="007A750D"/>
    <w:rsid w:val="007C6EAC"/>
    <w:rsid w:val="007C7EF6"/>
    <w:rsid w:val="007D2C66"/>
    <w:rsid w:val="007D55BE"/>
    <w:rsid w:val="00816EC0"/>
    <w:rsid w:val="0084202E"/>
    <w:rsid w:val="00851DDF"/>
    <w:rsid w:val="00851F0D"/>
    <w:rsid w:val="00875B65"/>
    <w:rsid w:val="00877727"/>
    <w:rsid w:val="008826E9"/>
    <w:rsid w:val="008854FF"/>
    <w:rsid w:val="008856F5"/>
    <w:rsid w:val="008953C0"/>
    <w:rsid w:val="008A1ADD"/>
    <w:rsid w:val="008A1ED4"/>
    <w:rsid w:val="008B040F"/>
    <w:rsid w:val="008B2E72"/>
    <w:rsid w:val="008C2147"/>
    <w:rsid w:val="008D2460"/>
    <w:rsid w:val="008E39CE"/>
    <w:rsid w:val="008E6E7D"/>
    <w:rsid w:val="008F372C"/>
    <w:rsid w:val="008F70F3"/>
    <w:rsid w:val="009007CF"/>
    <w:rsid w:val="00920386"/>
    <w:rsid w:val="00922B28"/>
    <w:rsid w:val="00933C4F"/>
    <w:rsid w:val="009500D0"/>
    <w:rsid w:val="009643D5"/>
    <w:rsid w:val="00965949"/>
    <w:rsid w:val="00967D08"/>
    <w:rsid w:val="00973FC9"/>
    <w:rsid w:val="00980FE3"/>
    <w:rsid w:val="00981ED5"/>
    <w:rsid w:val="009834FF"/>
    <w:rsid w:val="0099065C"/>
    <w:rsid w:val="00997749"/>
    <w:rsid w:val="009A1484"/>
    <w:rsid w:val="009C0564"/>
    <w:rsid w:val="009C1D61"/>
    <w:rsid w:val="009C5EE7"/>
    <w:rsid w:val="009D3735"/>
    <w:rsid w:val="009D6EC3"/>
    <w:rsid w:val="009E5C48"/>
    <w:rsid w:val="00A0047E"/>
    <w:rsid w:val="00A02F0F"/>
    <w:rsid w:val="00A06B35"/>
    <w:rsid w:val="00A06C89"/>
    <w:rsid w:val="00A10AAB"/>
    <w:rsid w:val="00A12773"/>
    <w:rsid w:val="00A269E7"/>
    <w:rsid w:val="00A31EBE"/>
    <w:rsid w:val="00A414F3"/>
    <w:rsid w:val="00A60C5F"/>
    <w:rsid w:val="00A659A1"/>
    <w:rsid w:val="00A65E7B"/>
    <w:rsid w:val="00A67C70"/>
    <w:rsid w:val="00A7134E"/>
    <w:rsid w:val="00A72E1D"/>
    <w:rsid w:val="00A95C35"/>
    <w:rsid w:val="00A96299"/>
    <w:rsid w:val="00AC6BD7"/>
    <w:rsid w:val="00AE1BEE"/>
    <w:rsid w:val="00AE2A9B"/>
    <w:rsid w:val="00B06318"/>
    <w:rsid w:val="00B12104"/>
    <w:rsid w:val="00B3084A"/>
    <w:rsid w:val="00B31E09"/>
    <w:rsid w:val="00B3611A"/>
    <w:rsid w:val="00B4608E"/>
    <w:rsid w:val="00B60576"/>
    <w:rsid w:val="00B76833"/>
    <w:rsid w:val="00B771F9"/>
    <w:rsid w:val="00B776F1"/>
    <w:rsid w:val="00B81FF9"/>
    <w:rsid w:val="00B8570B"/>
    <w:rsid w:val="00BA10DE"/>
    <w:rsid w:val="00BB59CF"/>
    <w:rsid w:val="00BB77B4"/>
    <w:rsid w:val="00BC426D"/>
    <w:rsid w:val="00BD4071"/>
    <w:rsid w:val="00BD7A0D"/>
    <w:rsid w:val="00BE28E6"/>
    <w:rsid w:val="00BF2B49"/>
    <w:rsid w:val="00BF77AE"/>
    <w:rsid w:val="00C03B9D"/>
    <w:rsid w:val="00C03FA4"/>
    <w:rsid w:val="00C07DC0"/>
    <w:rsid w:val="00C1240E"/>
    <w:rsid w:val="00C135AF"/>
    <w:rsid w:val="00C140B5"/>
    <w:rsid w:val="00C20084"/>
    <w:rsid w:val="00C26DEF"/>
    <w:rsid w:val="00C31F6D"/>
    <w:rsid w:val="00C32CD6"/>
    <w:rsid w:val="00C41460"/>
    <w:rsid w:val="00C44ADD"/>
    <w:rsid w:val="00C46DC8"/>
    <w:rsid w:val="00C602FF"/>
    <w:rsid w:val="00C77683"/>
    <w:rsid w:val="00C77F42"/>
    <w:rsid w:val="00C84223"/>
    <w:rsid w:val="00C85CB5"/>
    <w:rsid w:val="00C95FEB"/>
    <w:rsid w:val="00C978FA"/>
    <w:rsid w:val="00CA54CA"/>
    <w:rsid w:val="00CA70D2"/>
    <w:rsid w:val="00CC5A0B"/>
    <w:rsid w:val="00CD17AB"/>
    <w:rsid w:val="00CD22ED"/>
    <w:rsid w:val="00CD2751"/>
    <w:rsid w:val="00CD55EF"/>
    <w:rsid w:val="00CE2F4E"/>
    <w:rsid w:val="00CE30C9"/>
    <w:rsid w:val="00CF0A7D"/>
    <w:rsid w:val="00CF1DB6"/>
    <w:rsid w:val="00CF3A8E"/>
    <w:rsid w:val="00CF5AE2"/>
    <w:rsid w:val="00D0514A"/>
    <w:rsid w:val="00D11912"/>
    <w:rsid w:val="00D16867"/>
    <w:rsid w:val="00D222C6"/>
    <w:rsid w:val="00D226EA"/>
    <w:rsid w:val="00D328C1"/>
    <w:rsid w:val="00D34AB4"/>
    <w:rsid w:val="00D37BC7"/>
    <w:rsid w:val="00D5248F"/>
    <w:rsid w:val="00D6051A"/>
    <w:rsid w:val="00D61A65"/>
    <w:rsid w:val="00D61DCB"/>
    <w:rsid w:val="00D728BD"/>
    <w:rsid w:val="00D742CE"/>
    <w:rsid w:val="00D75050"/>
    <w:rsid w:val="00D76AA7"/>
    <w:rsid w:val="00D8050D"/>
    <w:rsid w:val="00D80E9E"/>
    <w:rsid w:val="00D8200E"/>
    <w:rsid w:val="00D82CAB"/>
    <w:rsid w:val="00DA3980"/>
    <w:rsid w:val="00DB5270"/>
    <w:rsid w:val="00DB55F4"/>
    <w:rsid w:val="00DC3E0F"/>
    <w:rsid w:val="00DC492E"/>
    <w:rsid w:val="00DE2A45"/>
    <w:rsid w:val="00E002B0"/>
    <w:rsid w:val="00E04959"/>
    <w:rsid w:val="00E0737C"/>
    <w:rsid w:val="00E11ABF"/>
    <w:rsid w:val="00E123BB"/>
    <w:rsid w:val="00E20025"/>
    <w:rsid w:val="00E2768A"/>
    <w:rsid w:val="00E30C42"/>
    <w:rsid w:val="00E3389F"/>
    <w:rsid w:val="00E350A6"/>
    <w:rsid w:val="00E358EF"/>
    <w:rsid w:val="00E42804"/>
    <w:rsid w:val="00E544F1"/>
    <w:rsid w:val="00E545D8"/>
    <w:rsid w:val="00E551B6"/>
    <w:rsid w:val="00E575DC"/>
    <w:rsid w:val="00E660A4"/>
    <w:rsid w:val="00E70787"/>
    <w:rsid w:val="00E83956"/>
    <w:rsid w:val="00E83E63"/>
    <w:rsid w:val="00E9029C"/>
    <w:rsid w:val="00E93FA4"/>
    <w:rsid w:val="00E9631E"/>
    <w:rsid w:val="00EA4C20"/>
    <w:rsid w:val="00EA523C"/>
    <w:rsid w:val="00EA6C5A"/>
    <w:rsid w:val="00EC26F8"/>
    <w:rsid w:val="00EC3458"/>
    <w:rsid w:val="00EC4805"/>
    <w:rsid w:val="00ED5D37"/>
    <w:rsid w:val="00EE658E"/>
    <w:rsid w:val="00EF07B2"/>
    <w:rsid w:val="00EF2B45"/>
    <w:rsid w:val="00EF3947"/>
    <w:rsid w:val="00EF6282"/>
    <w:rsid w:val="00F22E91"/>
    <w:rsid w:val="00F268AE"/>
    <w:rsid w:val="00F30DE3"/>
    <w:rsid w:val="00F404AA"/>
    <w:rsid w:val="00F62C87"/>
    <w:rsid w:val="00F656A2"/>
    <w:rsid w:val="00F659C7"/>
    <w:rsid w:val="00F73356"/>
    <w:rsid w:val="00F94BC9"/>
    <w:rsid w:val="00FA3DA2"/>
    <w:rsid w:val="00FB00C2"/>
    <w:rsid w:val="00FB1641"/>
    <w:rsid w:val="00FB208A"/>
    <w:rsid w:val="00FB45D1"/>
    <w:rsid w:val="00FB4B83"/>
    <w:rsid w:val="00FB5B1A"/>
    <w:rsid w:val="00FC072E"/>
    <w:rsid w:val="00FD4A67"/>
    <w:rsid w:val="00FD55D1"/>
    <w:rsid w:val="00FD5C3E"/>
    <w:rsid w:val="00FD5FAB"/>
    <w:rsid w:val="00FD6252"/>
    <w:rsid w:val="00FE391E"/>
    <w:rsid w:val="00FF1BB7"/>
    <w:rsid w:val="00FF2D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B3"/>
    <w:pPr>
      <w:suppressAutoHyphens/>
    </w:pPr>
    <w:rPr>
      <w:sz w:val="24"/>
      <w:szCs w:val="24"/>
      <w:lang w:eastAsia="ar-SA"/>
    </w:rPr>
  </w:style>
  <w:style w:type="paragraph" w:styleId="Heading1">
    <w:name w:val="heading 1"/>
    <w:basedOn w:val="Normal"/>
    <w:next w:val="Normal"/>
    <w:link w:val="Heading1Char"/>
    <w:uiPriority w:val="99"/>
    <w:qFormat/>
    <w:rsid w:val="000316B3"/>
    <w:pPr>
      <w:keepNext/>
      <w:numPr>
        <w:numId w:val="1"/>
      </w:numPr>
      <w:jc w:val="center"/>
      <w:outlineLvl w:val="0"/>
    </w:pPr>
    <w:rPr>
      <w:b/>
      <w:bCs/>
      <w:sz w:val="28"/>
      <w:szCs w:val="28"/>
    </w:rPr>
  </w:style>
  <w:style w:type="paragraph" w:styleId="Heading2">
    <w:name w:val="heading 2"/>
    <w:basedOn w:val="Normal"/>
    <w:next w:val="Normal"/>
    <w:link w:val="Heading2Char"/>
    <w:uiPriority w:val="99"/>
    <w:qFormat/>
    <w:rsid w:val="000316B3"/>
    <w:pPr>
      <w:keepNext/>
      <w:numPr>
        <w:ilvl w:val="1"/>
        <w:numId w:val="1"/>
      </w:numPr>
      <w:jc w:val="center"/>
      <w:outlineLvl w:val="1"/>
    </w:pPr>
    <w:rPr>
      <w:b/>
      <w:bCs/>
      <w:sz w:val="32"/>
      <w:szCs w:val="32"/>
    </w:rPr>
  </w:style>
  <w:style w:type="paragraph" w:styleId="Heading3">
    <w:name w:val="heading 3"/>
    <w:basedOn w:val="Normal"/>
    <w:next w:val="Normal"/>
    <w:link w:val="Heading3Char"/>
    <w:uiPriority w:val="99"/>
    <w:qFormat/>
    <w:rsid w:val="000316B3"/>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4309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8"/>
      <w:szCs w:val="28"/>
      <w:lang w:eastAsia="ar-SA"/>
    </w:rPr>
  </w:style>
  <w:style w:type="character" w:customStyle="1" w:styleId="Heading2Char">
    <w:name w:val="Heading 2 Char"/>
    <w:basedOn w:val="DefaultParagraphFont"/>
    <w:link w:val="Heading2"/>
    <w:uiPriority w:val="99"/>
    <w:rPr>
      <w:b/>
      <w:bCs/>
      <w:sz w:val="32"/>
      <w:szCs w:val="32"/>
      <w:lang w:eastAsia="ar-SA"/>
    </w:rPr>
  </w:style>
  <w:style w:type="character" w:customStyle="1" w:styleId="Heading3Char">
    <w:name w:val="Heading 3 Char"/>
    <w:basedOn w:val="DefaultParagraphFont"/>
    <w:link w:val="Heading3"/>
    <w:uiPriority w:val="99"/>
    <w:rPr>
      <w:rFonts w:ascii="Arial" w:hAnsi="Arial" w:cs="Arial"/>
      <w:b/>
      <w:bCs/>
      <w:sz w:val="26"/>
      <w:szCs w:val="26"/>
      <w:lang w:eastAsia="ar-SA"/>
    </w:rPr>
  </w:style>
  <w:style w:type="character" w:customStyle="1" w:styleId="Heading9Char">
    <w:name w:val="Heading 9 Char"/>
    <w:basedOn w:val="DefaultParagraphFont"/>
    <w:link w:val="Heading9"/>
    <w:uiPriority w:val="99"/>
    <w:semiHidden/>
    <w:rPr>
      <w:rFonts w:ascii="Cambria" w:hAnsi="Cambria" w:cs="Cambria"/>
      <w:lang w:eastAsia="ar-SA" w:bidi="ar-SA"/>
    </w:rPr>
  </w:style>
  <w:style w:type="character" w:customStyle="1" w:styleId="WW8Num3z0">
    <w:name w:val="WW8Num3z0"/>
    <w:uiPriority w:val="99"/>
    <w:rsid w:val="000316B3"/>
    <w:rPr>
      <w:sz w:val="26"/>
      <w:szCs w:val="26"/>
    </w:rPr>
  </w:style>
  <w:style w:type="character" w:customStyle="1" w:styleId="WW8Num3z1">
    <w:name w:val="WW8Num3z1"/>
    <w:uiPriority w:val="99"/>
    <w:rsid w:val="000316B3"/>
    <w:rPr>
      <w:b/>
      <w:bCs/>
      <w:color w:val="auto"/>
      <w:sz w:val="26"/>
      <w:szCs w:val="26"/>
    </w:rPr>
  </w:style>
  <w:style w:type="character" w:customStyle="1" w:styleId="WW8Num9z0">
    <w:name w:val="WW8Num9z0"/>
    <w:uiPriority w:val="99"/>
    <w:rsid w:val="000316B3"/>
  </w:style>
  <w:style w:type="character" w:customStyle="1" w:styleId="WW8Num9z1">
    <w:name w:val="WW8Num9z1"/>
    <w:uiPriority w:val="99"/>
    <w:rsid w:val="000316B3"/>
    <w:rPr>
      <w:b/>
      <w:bCs/>
    </w:rPr>
  </w:style>
  <w:style w:type="character" w:customStyle="1" w:styleId="WW8Num12z0">
    <w:name w:val="WW8Num12z0"/>
    <w:uiPriority w:val="99"/>
    <w:rsid w:val="000316B3"/>
    <w:rPr>
      <w:rFonts w:ascii="Wingdings" w:hAnsi="Wingdings" w:cs="Wingdings"/>
    </w:rPr>
  </w:style>
  <w:style w:type="character" w:customStyle="1" w:styleId="WW8Num12z1">
    <w:name w:val="WW8Num12z1"/>
    <w:uiPriority w:val="99"/>
    <w:rsid w:val="000316B3"/>
    <w:rPr>
      <w:rFonts w:ascii="Courier New" w:hAnsi="Courier New" w:cs="Courier New"/>
    </w:rPr>
  </w:style>
  <w:style w:type="character" w:customStyle="1" w:styleId="WW8Num12z3">
    <w:name w:val="WW8Num12z3"/>
    <w:uiPriority w:val="99"/>
    <w:rsid w:val="000316B3"/>
    <w:rPr>
      <w:rFonts w:ascii="Symbol" w:hAnsi="Symbol" w:cs="Symbol"/>
    </w:rPr>
  </w:style>
  <w:style w:type="character" w:customStyle="1" w:styleId="WW8Num13z0">
    <w:name w:val="WW8Num13z0"/>
    <w:uiPriority w:val="99"/>
    <w:rsid w:val="000316B3"/>
    <w:rPr>
      <w:rFonts w:ascii="Symbol" w:hAnsi="Symbol" w:cs="Symbol"/>
    </w:rPr>
  </w:style>
  <w:style w:type="character" w:customStyle="1" w:styleId="WW8Num13z1">
    <w:name w:val="WW8Num13z1"/>
    <w:uiPriority w:val="99"/>
    <w:rsid w:val="000316B3"/>
    <w:rPr>
      <w:rFonts w:ascii="Courier New" w:hAnsi="Courier New" w:cs="Courier New"/>
    </w:rPr>
  </w:style>
  <w:style w:type="character" w:customStyle="1" w:styleId="WW8Num13z2">
    <w:name w:val="WW8Num13z2"/>
    <w:uiPriority w:val="99"/>
    <w:rsid w:val="000316B3"/>
    <w:rPr>
      <w:rFonts w:ascii="Wingdings" w:hAnsi="Wingdings" w:cs="Wingdings"/>
    </w:rPr>
  </w:style>
  <w:style w:type="character" w:customStyle="1" w:styleId="WW8Num14z0">
    <w:name w:val="WW8Num14z0"/>
    <w:uiPriority w:val="99"/>
    <w:rsid w:val="000316B3"/>
  </w:style>
  <w:style w:type="character" w:customStyle="1" w:styleId="WW8Num16z0">
    <w:name w:val="WW8Num16z0"/>
    <w:uiPriority w:val="99"/>
    <w:rsid w:val="000316B3"/>
    <w:rPr>
      <w:sz w:val="26"/>
      <w:szCs w:val="26"/>
    </w:rPr>
  </w:style>
  <w:style w:type="character" w:customStyle="1" w:styleId="WW8Num17z1">
    <w:name w:val="WW8Num17z1"/>
    <w:uiPriority w:val="99"/>
    <w:rsid w:val="000316B3"/>
    <w:rPr>
      <w:color w:val="auto"/>
    </w:rPr>
  </w:style>
  <w:style w:type="character" w:customStyle="1" w:styleId="WW8Num18z0">
    <w:name w:val="WW8Num18z0"/>
    <w:uiPriority w:val="99"/>
    <w:rsid w:val="000316B3"/>
    <w:rPr>
      <w:i/>
      <w:iCs/>
    </w:rPr>
  </w:style>
  <w:style w:type="character" w:customStyle="1" w:styleId="WW8Num18z2">
    <w:name w:val="WW8Num18z2"/>
    <w:uiPriority w:val="99"/>
    <w:rsid w:val="000316B3"/>
    <w:rPr>
      <w:color w:val="auto"/>
    </w:rPr>
  </w:style>
  <w:style w:type="character" w:customStyle="1" w:styleId="WW8Num20z0">
    <w:name w:val="WW8Num20z0"/>
    <w:uiPriority w:val="99"/>
    <w:rsid w:val="000316B3"/>
  </w:style>
  <w:style w:type="character" w:customStyle="1" w:styleId="WW8Num23z0">
    <w:name w:val="WW8Num23z0"/>
    <w:uiPriority w:val="99"/>
    <w:rsid w:val="000316B3"/>
    <w:rPr>
      <w:rFonts w:ascii="Symbol" w:hAnsi="Symbol" w:cs="Symbol"/>
    </w:rPr>
  </w:style>
  <w:style w:type="character" w:customStyle="1" w:styleId="WW8Num23z1">
    <w:name w:val="WW8Num23z1"/>
    <w:uiPriority w:val="99"/>
    <w:rsid w:val="000316B3"/>
    <w:rPr>
      <w:rFonts w:ascii="Courier New" w:hAnsi="Courier New" w:cs="Courier New"/>
    </w:rPr>
  </w:style>
  <w:style w:type="character" w:customStyle="1" w:styleId="WW8Num23z2">
    <w:name w:val="WW8Num23z2"/>
    <w:uiPriority w:val="99"/>
    <w:rsid w:val="000316B3"/>
    <w:rPr>
      <w:rFonts w:ascii="Wingdings" w:hAnsi="Wingdings" w:cs="Wingdings"/>
    </w:rPr>
  </w:style>
  <w:style w:type="character" w:customStyle="1" w:styleId="WW8Num25z0">
    <w:name w:val="WW8Num25z0"/>
    <w:uiPriority w:val="99"/>
    <w:rsid w:val="000316B3"/>
    <w:rPr>
      <w:color w:val="000000"/>
    </w:rPr>
  </w:style>
  <w:style w:type="character" w:customStyle="1" w:styleId="WW8Num31z0">
    <w:name w:val="WW8Num31z0"/>
    <w:uiPriority w:val="99"/>
    <w:rsid w:val="000316B3"/>
    <w:rPr>
      <w:sz w:val="26"/>
      <w:szCs w:val="26"/>
    </w:rPr>
  </w:style>
  <w:style w:type="character" w:customStyle="1" w:styleId="WW8Num33z0">
    <w:name w:val="WW8Num33z0"/>
    <w:uiPriority w:val="99"/>
    <w:rsid w:val="000316B3"/>
    <w:rPr>
      <w:rFonts w:ascii="Symbol" w:hAnsi="Symbol" w:cs="Symbol"/>
    </w:rPr>
  </w:style>
  <w:style w:type="character" w:customStyle="1" w:styleId="WW8Num33z1">
    <w:name w:val="WW8Num33z1"/>
    <w:uiPriority w:val="99"/>
    <w:rsid w:val="000316B3"/>
    <w:rPr>
      <w:rFonts w:ascii="Courier New" w:hAnsi="Courier New" w:cs="Courier New"/>
    </w:rPr>
  </w:style>
  <w:style w:type="character" w:customStyle="1" w:styleId="WW8Num33z2">
    <w:name w:val="WW8Num33z2"/>
    <w:uiPriority w:val="99"/>
    <w:rsid w:val="000316B3"/>
    <w:rPr>
      <w:rFonts w:ascii="Wingdings" w:hAnsi="Wingdings" w:cs="Wingdings"/>
    </w:rPr>
  </w:style>
  <w:style w:type="character" w:customStyle="1" w:styleId="WW8Num37z0">
    <w:name w:val="WW8Num37z0"/>
    <w:uiPriority w:val="99"/>
    <w:rsid w:val="000316B3"/>
  </w:style>
  <w:style w:type="character" w:customStyle="1" w:styleId="WW8Num38z0">
    <w:name w:val="WW8Num38z0"/>
    <w:uiPriority w:val="99"/>
    <w:rsid w:val="000316B3"/>
    <w:rPr>
      <w:sz w:val="26"/>
      <w:szCs w:val="26"/>
    </w:rPr>
  </w:style>
  <w:style w:type="character" w:styleId="Hyperlink">
    <w:name w:val="Hyperlink"/>
    <w:basedOn w:val="DefaultParagraphFont"/>
    <w:uiPriority w:val="99"/>
    <w:rsid w:val="000316B3"/>
    <w:rPr>
      <w:color w:val="0000FF"/>
      <w:u w:val="single"/>
    </w:rPr>
  </w:style>
  <w:style w:type="character" w:styleId="Strong">
    <w:name w:val="Strong"/>
    <w:basedOn w:val="DefaultParagraphFont"/>
    <w:uiPriority w:val="99"/>
    <w:qFormat/>
    <w:rsid w:val="000316B3"/>
    <w:rPr>
      <w:b/>
      <w:bCs/>
    </w:rPr>
  </w:style>
  <w:style w:type="character" w:customStyle="1" w:styleId="FooterChar">
    <w:name w:val="Footer Char"/>
    <w:basedOn w:val="DefaultParagraphFont"/>
    <w:uiPriority w:val="99"/>
    <w:rsid w:val="000316B3"/>
    <w:rPr>
      <w:sz w:val="24"/>
      <w:szCs w:val="24"/>
      <w:lang w:val="lv-LV"/>
    </w:rPr>
  </w:style>
  <w:style w:type="character" w:styleId="PageNumber">
    <w:name w:val="page number"/>
    <w:basedOn w:val="DefaultParagraphFont"/>
    <w:uiPriority w:val="99"/>
    <w:rsid w:val="000316B3"/>
  </w:style>
  <w:style w:type="character" w:customStyle="1" w:styleId="BodyText2Char">
    <w:name w:val="Body Text 2 Char"/>
    <w:basedOn w:val="DefaultParagraphFont"/>
    <w:uiPriority w:val="99"/>
    <w:rsid w:val="000316B3"/>
    <w:rPr>
      <w:sz w:val="24"/>
      <w:szCs w:val="24"/>
      <w:lang w:val="lv-LV"/>
    </w:rPr>
  </w:style>
  <w:style w:type="character" w:customStyle="1" w:styleId="BodyTextIndentChar">
    <w:name w:val="Body Text Indent Char"/>
    <w:basedOn w:val="DefaultParagraphFont"/>
    <w:uiPriority w:val="99"/>
    <w:rsid w:val="000316B3"/>
    <w:rPr>
      <w:sz w:val="24"/>
      <w:szCs w:val="24"/>
      <w:lang w:val="lv-LV"/>
    </w:rPr>
  </w:style>
  <w:style w:type="character" w:customStyle="1" w:styleId="BodyTextIndent2Char">
    <w:name w:val="Body Text Indent 2 Char"/>
    <w:basedOn w:val="DefaultParagraphFont"/>
    <w:uiPriority w:val="99"/>
    <w:rsid w:val="000316B3"/>
    <w:rPr>
      <w:sz w:val="24"/>
      <w:szCs w:val="24"/>
      <w:lang w:val="lv-LV"/>
    </w:rPr>
  </w:style>
  <w:style w:type="character" w:customStyle="1" w:styleId="TitleChar">
    <w:name w:val="Title Char"/>
    <w:basedOn w:val="DefaultParagraphFont"/>
    <w:uiPriority w:val="99"/>
    <w:rsid w:val="000316B3"/>
    <w:rPr>
      <w:b/>
      <w:bCs/>
      <w:sz w:val="24"/>
      <w:szCs w:val="24"/>
    </w:rPr>
  </w:style>
  <w:style w:type="character" w:customStyle="1" w:styleId="SubtitleChar">
    <w:name w:val="Subtitle Char"/>
    <w:basedOn w:val="DefaultParagraphFont"/>
    <w:uiPriority w:val="99"/>
    <w:rsid w:val="000316B3"/>
    <w:rPr>
      <w:b/>
      <w:bCs/>
      <w:sz w:val="24"/>
      <w:szCs w:val="24"/>
      <w:lang w:val="lv-LV"/>
    </w:rPr>
  </w:style>
  <w:style w:type="character" w:customStyle="1" w:styleId="HeaderChar">
    <w:name w:val="Header Char"/>
    <w:basedOn w:val="DefaultParagraphFont"/>
    <w:uiPriority w:val="99"/>
    <w:rsid w:val="000316B3"/>
    <w:rPr>
      <w:sz w:val="24"/>
      <w:szCs w:val="24"/>
      <w:lang w:val="en-GB"/>
    </w:rPr>
  </w:style>
  <w:style w:type="character" w:customStyle="1" w:styleId="BalloonTextChar">
    <w:name w:val="Balloon Text Char"/>
    <w:basedOn w:val="DefaultParagraphFont"/>
    <w:uiPriority w:val="99"/>
    <w:rsid w:val="000316B3"/>
    <w:rPr>
      <w:rFonts w:ascii="Tahoma" w:hAnsi="Tahoma" w:cs="Tahoma"/>
      <w:sz w:val="16"/>
      <w:szCs w:val="16"/>
      <w:lang w:val="lv-LV"/>
    </w:rPr>
  </w:style>
  <w:style w:type="paragraph" w:customStyle="1" w:styleId="Heading">
    <w:name w:val="Heading"/>
    <w:basedOn w:val="Normal"/>
    <w:next w:val="BodyText"/>
    <w:uiPriority w:val="99"/>
    <w:rsid w:val="000316B3"/>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0316B3"/>
    <w:pPr>
      <w:jc w:val="center"/>
    </w:pPr>
    <w:rPr>
      <w:sz w:val="28"/>
      <w:szCs w:val="28"/>
    </w:rPr>
  </w:style>
  <w:style w:type="character" w:customStyle="1" w:styleId="BodyTextChar">
    <w:name w:val="Body Text Char"/>
    <w:basedOn w:val="DefaultParagraphFont"/>
    <w:link w:val="BodyText"/>
    <w:uiPriority w:val="99"/>
    <w:semiHidden/>
    <w:rPr>
      <w:sz w:val="24"/>
      <w:szCs w:val="24"/>
      <w:lang w:eastAsia="ar-SA" w:bidi="ar-SA"/>
    </w:rPr>
  </w:style>
  <w:style w:type="paragraph" w:styleId="List">
    <w:name w:val="List"/>
    <w:basedOn w:val="BodyText"/>
    <w:uiPriority w:val="99"/>
    <w:rsid w:val="000316B3"/>
  </w:style>
  <w:style w:type="paragraph" w:styleId="Caption">
    <w:name w:val="caption"/>
    <w:basedOn w:val="Normal"/>
    <w:uiPriority w:val="99"/>
    <w:qFormat/>
    <w:rsid w:val="000316B3"/>
    <w:pPr>
      <w:suppressLineNumbers/>
      <w:spacing w:before="120" w:after="120"/>
    </w:pPr>
    <w:rPr>
      <w:i/>
      <w:iCs/>
    </w:rPr>
  </w:style>
  <w:style w:type="paragraph" w:customStyle="1" w:styleId="Index">
    <w:name w:val="Index"/>
    <w:basedOn w:val="Normal"/>
    <w:uiPriority w:val="99"/>
    <w:rsid w:val="000316B3"/>
    <w:pPr>
      <w:suppressLineNumbers/>
    </w:pPr>
  </w:style>
  <w:style w:type="paragraph" w:styleId="NormalWeb">
    <w:name w:val="Normal (Web)"/>
    <w:basedOn w:val="Normal"/>
    <w:uiPriority w:val="99"/>
    <w:rsid w:val="000316B3"/>
    <w:pPr>
      <w:spacing w:before="280" w:after="280"/>
    </w:pPr>
  </w:style>
  <w:style w:type="paragraph" w:styleId="Footer">
    <w:name w:val="footer"/>
    <w:basedOn w:val="Normal"/>
    <w:link w:val="FooterChar1"/>
    <w:uiPriority w:val="99"/>
    <w:rsid w:val="000316B3"/>
    <w:pPr>
      <w:tabs>
        <w:tab w:val="center" w:pos="4153"/>
        <w:tab w:val="right" w:pos="8306"/>
      </w:tabs>
    </w:pPr>
  </w:style>
  <w:style w:type="character" w:customStyle="1" w:styleId="FooterChar1">
    <w:name w:val="Footer Char1"/>
    <w:basedOn w:val="DefaultParagraphFont"/>
    <w:link w:val="Footer"/>
    <w:uiPriority w:val="99"/>
    <w:semiHidden/>
    <w:rPr>
      <w:sz w:val="24"/>
      <w:szCs w:val="24"/>
      <w:lang w:eastAsia="ar-SA" w:bidi="ar-SA"/>
    </w:rPr>
  </w:style>
  <w:style w:type="paragraph" w:styleId="BodyText2">
    <w:name w:val="Body Text 2"/>
    <w:basedOn w:val="Normal"/>
    <w:link w:val="BodyText2Char1"/>
    <w:uiPriority w:val="99"/>
    <w:rsid w:val="000316B3"/>
    <w:pPr>
      <w:spacing w:after="120"/>
      <w:ind w:left="283"/>
    </w:pPr>
  </w:style>
  <w:style w:type="character" w:customStyle="1" w:styleId="BodyText2Char1">
    <w:name w:val="Body Text 2 Char1"/>
    <w:basedOn w:val="DefaultParagraphFont"/>
    <w:link w:val="BodyText2"/>
    <w:uiPriority w:val="99"/>
    <w:semiHidden/>
    <w:rPr>
      <w:sz w:val="24"/>
      <w:szCs w:val="24"/>
      <w:lang w:eastAsia="ar-SA" w:bidi="ar-SA"/>
    </w:rPr>
  </w:style>
  <w:style w:type="paragraph" w:styleId="BodyTextIndent2">
    <w:name w:val="Body Text Indent 2"/>
    <w:basedOn w:val="Normal"/>
    <w:link w:val="BodyTextIndent2Char1"/>
    <w:uiPriority w:val="99"/>
    <w:rsid w:val="000316B3"/>
    <w:pPr>
      <w:spacing w:after="120" w:line="480" w:lineRule="auto"/>
      <w:ind w:left="283"/>
    </w:pPr>
  </w:style>
  <w:style w:type="character" w:customStyle="1" w:styleId="BodyTextIndent2Char1">
    <w:name w:val="Body Text Indent 2 Char1"/>
    <w:basedOn w:val="DefaultParagraphFont"/>
    <w:link w:val="BodyTextIndent2"/>
    <w:uiPriority w:val="99"/>
    <w:semiHidden/>
    <w:rPr>
      <w:sz w:val="24"/>
      <w:szCs w:val="24"/>
      <w:lang w:eastAsia="ar-SA" w:bidi="ar-SA"/>
    </w:rPr>
  </w:style>
  <w:style w:type="paragraph" w:customStyle="1" w:styleId="naisf">
    <w:name w:val="naisf"/>
    <w:basedOn w:val="Normal"/>
    <w:rsid w:val="000316B3"/>
    <w:pPr>
      <w:spacing w:before="280" w:after="280"/>
      <w:jc w:val="both"/>
    </w:pPr>
    <w:rPr>
      <w:lang w:val="en-GB"/>
    </w:rPr>
  </w:style>
  <w:style w:type="paragraph" w:customStyle="1" w:styleId="style2">
    <w:name w:val="style2"/>
    <w:basedOn w:val="Normal"/>
    <w:uiPriority w:val="99"/>
    <w:rsid w:val="000316B3"/>
    <w:pPr>
      <w:spacing w:before="280" w:after="280"/>
    </w:pPr>
  </w:style>
  <w:style w:type="paragraph" w:styleId="Title">
    <w:name w:val="Title"/>
    <w:basedOn w:val="Normal"/>
    <w:next w:val="Subtitle"/>
    <w:link w:val="TitleChar1"/>
    <w:uiPriority w:val="99"/>
    <w:qFormat/>
    <w:rsid w:val="000316B3"/>
    <w:pPr>
      <w:autoSpaceDE w:val="0"/>
      <w:jc w:val="center"/>
    </w:pPr>
    <w:rPr>
      <w:b/>
      <w:bCs/>
      <w:lang w:val="en-US"/>
    </w:rPr>
  </w:style>
  <w:style w:type="character" w:customStyle="1" w:styleId="TitleChar1">
    <w:name w:val="Title Char1"/>
    <w:basedOn w:val="DefaultParagraphFont"/>
    <w:link w:val="Title"/>
    <w:uiPriority w:val="99"/>
    <w:rPr>
      <w:rFonts w:ascii="Cambria" w:hAnsi="Cambria" w:cs="Cambria"/>
      <w:b/>
      <w:bCs/>
      <w:kern w:val="28"/>
      <w:sz w:val="32"/>
      <w:szCs w:val="32"/>
      <w:lang w:eastAsia="ar-SA" w:bidi="ar-SA"/>
    </w:rPr>
  </w:style>
  <w:style w:type="paragraph" w:styleId="Subtitle">
    <w:name w:val="Subtitle"/>
    <w:basedOn w:val="Normal"/>
    <w:next w:val="BodyText"/>
    <w:link w:val="SubtitleChar1"/>
    <w:uiPriority w:val="99"/>
    <w:qFormat/>
    <w:rsid w:val="000316B3"/>
    <w:pPr>
      <w:jc w:val="both"/>
    </w:pPr>
    <w:rPr>
      <w:b/>
      <w:bCs/>
      <w:sz w:val="28"/>
      <w:szCs w:val="28"/>
    </w:rPr>
  </w:style>
  <w:style w:type="character" w:customStyle="1" w:styleId="SubtitleChar1">
    <w:name w:val="Subtitle Char1"/>
    <w:basedOn w:val="DefaultParagraphFont"/>
    <w:link w:val="Subtitle"/>
    <w:uiPriority w:val="99"/>
    <w:rPr>
      <w:rFonts w:ascii="Cambria" w:hAnsi="Cambria" w:cs="Cambria"/>
      <w:sz w:val="24"/>
      <w:szCs w:val="24"/>
      <w:lang w:eastAsia="ar-SA" w:bidi="ar-SA"/>
    </w:rPr>
  </w:style>
  <w:style w:type="paragraph" w:styleId="Header">
    <w:name w:val="header"/>
    <w:basedOn w:val="Normal"/>
    <w:link w:val="HeaderChar1"/>
    <w:uiPriority w:val="99"/>
    <w:rsid w:val="000316B3"/>
    <w:pPr>
      <w:tabs>
        <w:tab w:val="center" w:pos="4153"/>
        <w:tab w:val="right" w:pos="8306"/>
      </w:tabs>
    </w:pPr>
    <w:rPr>
      <w:lang w:val="en-GB"/>
    </w:rPr>
  </w:style>
  <w:style w:type="character" w:customStyle="1" w:styleId="HeaderChar1">
    <w:name w:val="Header Char1"/>
    <w:basedOn w:val="DefaultParagraphFont"/>
    <w:link w:val="Header"/>
    <w:uiPriority w:val="99"/>
    <w:semiHidden/>
    <w:rPr>
      <w:sz w:val="24"/>
      <w:szCs w:val="24"/>
      <w:lang w:eastAsia="ar-SA" w:bidi="ar-SA"/>
    </w:rPr>
  </w:style>
  <w:style w:type="paragraph" w:styleId="TOC1">
    <w:name w:val="toc 1"/>
    <w:basedOn w:val="Normal"/>
    <w:next w:val="Normal"/>
    <w:autoRedefine/>
    <w:uiPriority w:val="99"/>
    <w:semiHidden/>
    <w:rsid w:val="000316B3"/>
    <w:pPr>
      <w:jc w:val="both"/>
    </w:pPr>
  </w:style>
  <w:style w:type="paragraph" w:styleId="ListParagraph">
    <w:name w:val="List Paragraph"/>
    <w:basedOn w:val="Normal"/>
    <w:uiPriority w:val="34"/>
    <w:qFormat/>
    <w:rsid w:val="000316B3"/>
    <w:pPr>
      <w:ind w:left="720"/>
    </w:pPr>
  </w:style>
  <w:style w:type="paragraph" w:styleId="BalloonText">
    <w:name w:val="Balloon Text"/>
    <w:basedOn w:val="Normal"/>
    <w:link w:val="BalloonTextChar1"/>
    <w:uiPriority w:val="99"/>
    <w:semiHidden/>
    <w:rsid w:val="000316B3"/>
    <w:rPr>
      <w:rFonts w:ascii="Tahoma" w:hAnsi="Tahoma" w:cs="Tahoma"/>
      <w:sz w:val="16"/>
      <w:szCs w:val="16"/>
    </w:rPr>
  </w:style>
  <w:style w:type="character" w:customStyle="1" w:styleId="BalloonTextChar1">
    <w:name w:val="Balloon Text Char1"/>
    <w:basedOn w:val="DefaultParagraphFont"/>
    <w:link w:val="BalloonText"/>
    <w:uiPriority w:val="99"/>
    <w:semiHidden/>
    <w:rPr>
      <w:sz w:val="2"/>
      <w:szCs w:val="2"/>
      <w:lang w:eastAsia="ar-SA" w:bidi="ar-SA"/>
    </w:rPr>
  </w:style>
  <w:style w:type="paragraph" w:customStyle="1" w:styleId="txt3">
    <w:name w:val="txt3"/>
    <w:next w:val="txt1"/>
    <w:uiPriority w:val="99"/>
    <w:rsid w:val="000316B3"/>
    <w:pPr>
      <w:widowControl w:val="0"/>
      <w:suppressAutoHyphens/>
      <w:jc w:val="center"/>
    </w:pPr>
    <w:rPr>
      <w:rFonts w:ascii="!Neo'w Arial" w:hAnsi="!Neo'w Arial" w:cs="!Neo'w Arial"/>
      <w:b/>
      <w:bCs/>
      <w:caps/>
      <w:sz w:val="28"/>
      <w:szCs w:val="28"/>
      <w:lang w:val="en-US" w:eastAsia="ar-SA"/>
    </w:rPr>
  </w:style>
  <w:style w:type="paragraph" w:customStyle="1" w:styleId="txt2">
    <w:name w:val="txt2"/>
    <w:next w:val="txt1"/>
    <w:uiPriority w:val="99"/>
    <w:rsid w:val="000316B3"/>
    <w:pPr>
      <w:widowControl w:val="0"/>
      <w:suppressAutoHyphens/>
      <w:jc w:val="center"/>
    </w:pPr>
    <w:rPr>
      <w:rFonts w:ascii="!Neo'w Arial" w:hAnsi="!Neo'w Arial" w:cs="!Neo'w Arial"/>
      <w:b/>
      <w:bCs/>
      <w:caps/>
      <w:sz w:val="20"/>
      <w:szCs w:val="20"/>
      <w:lang w:val="en-US" w:eastAsia="ar-SA"/>
    </w:rPr>
  </w:style>
  <w:style w:type="paragraph" w:customStyle="1" w:styleId="txt1">
    <w:name w:val="txt1"/>
    <w:uiPriority w:val="99"/>
    <w:rsid w:val="00031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s="!Neo'w Arial"/>
      <w:color w:val="000000"/>
      <w:sz w:val="20"/>
      <w:szCs w:val="20"/>
      <w:lang w:val="en-US" w:eastAsia="ar-SA"/>
    </w:rPr>
  </w:style>
  <w:style w:type="paragraph" w:customStyle="1" w:styleId="TableContents">
    <w:name w:val="Table Contents"/>
    <w:basedOn w:val="Normal"/>
    <w:uiPriority w:val="99"/>
    <w:rsid w:val="000316B3"/>
    <w:pPr>
      <w:suppressLineNumbers/>
    </w:pPr>
  </w:style>
  <w:style w:type="paragraph" w:customStyle="1" w:styleId="TableHeading">
    <w:name w:val="Table Heading"/>
    <w:basedOn w:val="TableContents"/>
    <w:uiPriority w:val="99"/>
    <w:rsid w:val="000316B3"/>
    <w:pPr>
      <w:jc w:val="center"/>
    </w:pPr>
    <w:rPr>
      <w:b/>
      <w:bCs/>
    </w:rPr>
  </w:style>
  <w:style w:type="paragraph" w:customStyle="1" w:styleId="Framecontents">
    <w:name w:val="Frame contents"/>
    <w:basedOn w:val="BodyText"/>
    <w:uiPriority w:val="99"/>
    <w:rsid w:val="000316B3"/>
  </w:style>
  <w:style w:type="paragraph" w:styleId="NoSpacing">
    <w:name w:val="No Spacing"/>
    <w:uiPriority w:val="99"/>
    <w:qFormat/>
    <w:rsid w:val="004309CD"/>
    <w:rPr>
      <w:sz w:val="24"/>
      <w:szCs w:val="24"/>
    </w:rPr>
  </w:style>
  <w:style w:type="paragraph" w:customStyle="1" w:styleId="TableText">
    <w:name w:val="Table Text"/>
    <w:basedOn w:val="Normal"/>
    <w:uiPriority w:val="99"/>
    <w:rsid w:val="00775738"/>
    <w:pPr>
      <w:suppressAutoHyphens w:val="0"/>
      <w:jc w:val="both"/>
    </w:pPr>
    <w:rPr>
      <w:lang w:eastAsia="en-US"/>
    </w:rPr>
  </w:style>
  <w:style w:type="table" w:styleId="TableGrid">
    <w:name w:val="Table Grid"/>
    <w:basedOn w:val="TableNormal"/>
    <w:uiPriority w:val="59"/>
    <w:rsid w:val="003E5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80FE3"/>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styleId="BodyText3">
    <w:name w:val="Body Text 3"/>
    <w:basedOn w:val="Normal"/>
    <w:link w:val="BodyText3Char"/>
    <w:uiPriority w:val="99"/>
    <w:semiHidden/>
    <w:unhideWhenUsed/>
    <w:rsid w:val="001B606C"/>
    <w:pPr>
      <w:spacing w:after="120"/>
    </w:pPr>
    <w:rPr>
      <w:sz w:val="16"/>
      <w:szCs w:val="16"/>
    </w:rPr>
  </w:style>
  <w:style w:type="character" w:customStyle="1" w:styleId="BodyText3Char">
    <w:name w:val="Body Text 3 Char"/>
    <w:basedOn w:val="DefaultParagraphFont"/>
    <w:link w:val="BodyText3"/>
    <w:uiPriority w:val="99"/>
    <w:semiHidden/>
    <w:rsid w:val="001B606C"/>
    <w:rPr>
      <w:sz w:val="16"/>
      <w:szCs w:val="16"/>
      <w:lang w:eastAsia="ar-SA"/>
    </w:rPr>
  </w:style>
  <w:style w:type="character" w:customStyle="1" w:styleId="BodytextBold">
    <w:name w:val="Body text + Bold"/>
    <w:rsid w:val="00770B99"/>
    <w:rPr>
      <w:b/>
      <w:bCs/>
      <w:shd w:val="clear" w:color="auto" w:fill="FFFFFF"/>
      <w:lang w:bidi="ar-SA"/>
    </w:rPr>
  </w:style>
  <w:style w:type="paragraph" w:styleId="FootnoteText">
    <w:name w:val="footnote text"/>
    <w:basedOn w:val="Normal"/>
    <w:link w:val="FootnoteTextChar"/>
    <w:uiPriority w:val="99"/>
    <w:semiHidden/>
    <w:unhideWhenUsed/>
    <w:rsid w:val="00981ED5"/>
    <w:pPr>
      <w:suppressAutoHyphens w:val="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81ED5"/>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981ED5"/>
    <w:rPr>
      <w:vertAlign w:val="superscript"/>
    </w:rPr>
  </w:style>
  <w:style w:type="character" w:styleId="CommentReference">
    <w:name w:val="annotation reference"/>
    <w:basedOn w:val="DefaultParagraphFont"/>
    <w:uiPriority w:val="99"/>
    <w:semiHidden/>
    <w:unhideWhenUsed/>
    <w:rsid w:val="00997749"/>
    <w:rPr>
      <w:sz w:val="16"/>
      <w:szCs w:val="16"/>
    </w:rPr>
  </w:style>
  <w:style w:type="paragraph" w:styleId="CommentText">
    <w:name w:val="annotation text"/>
    <w:basedOn w:val="Normal"/>
    <w:link w:val="CommentTextChar"/>
    <w:uiPriority w:val="99"/>
    <w:semiHidden/>
    <w:unhideWhenUsed/>
    <w:rsid w:val="00997749"/>
    <w:rPr>
      <w:sz w:val="20"/>
      <w:szCs w:val="20"/>
    </w:rPr>
  </w:style>
  <w:style w:type="character" w:customStyle="1" w:styleId="CommentTextChar">
    <w:name w:val="Comment Text Char"/>
    <w:basedOn w:val="DefaultParagraphFont"/>
    <w:link w:val="CommentText"/>
    <w:uiPriority w:val="99"/>
    <w:semiHidden/>
    <w:rsid w:val="00997749"/>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B3"/>
    <w:pPr>
      <w:suppressAutoHyphens/>
    </w:pPr>
    <w:rPr>
      <w:sz w:val="24"/>
      <w:szCs w:val="24"/>
      <w:lang w:eastAsia="ar-SA"/>
    </w:rPr>
  </w:style>
  <w:style w:type="paragraph" w:styleId="Heading1">
    <w:name w:val="heading 1"/>
    <w:basedOn w:val="Normal"/>
    <w:next w:val="Normal"/>
    <w:link w:val="Heading1Char"/>
    <w:uiPriority w:val="99"/>
    <w:qFormat/>
    <w:rsid w:val="000316B3"/>
    <w:pPr>
      <w:keepNext/>
      <w:numPr>
        <w:numId w:val="1"/>
      </w:numPr>
      <w:jc w:val="center"/>
      <w:outlineLvl w:val="0"/>
    </w:pPr>
    <w:rPr>
      <w:b/>
      <w:bCs/>
      <w:sz w:val="28"/>
      <w:szCs w:val="28"/>
    </w:rPr>
  </w:style>
  <w:style w:type="paragraph" w:styleId="Heading2">
    <w:name w:val="heading 2"/>
    <w:basedOn w:val="Normal"/>
    <w:next w:val="Normal"/>
    <w:link w:val="Heading2Char"/>
    <w:uiPriority w:val="99"/>
    <w:qFormat/>
    <w:rsid w:val="000316B3"/>
    <w:pPr>
      <w:keepNext/>
      <w:numPr>
        <w:ilvl w:val="1"/>
        <w:numId w:val="1"/>
      </w:numPr>
      <w:jc w:val="center"/>
      <w:outlineLvl w:val="1"/>
    </w:pPr>
    <w:rPr>
      <w:b/>
      <w:bCs/>
      <w:sz w:val="32"/>
      <w:szCs w:val="32"/>
    </w:rPr>
  </w:style>
  <w:style w:type="paragraph" w:styleId="Heading3">
    <w:name w:val="heading 3"/>
    <w:basedOn w:val="Normal"/>
    <w:next w:val="Normal"/>
    <w:link w:val="Heading3Char"/>
    <w:uiPriority w:val="99"/>
    <w:qFormat/>
    <w:rsid w:val="000316B3"/>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4309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8"/>
      <w:szCs w:val="28"/>
      <w:lang w:eastAsia="ar-SA"/>
    </w:rPr>
  </w:style>
  <w:style w:type="character" w:customStyle="1" w:styleId="Heading2Char">
    <w:name w:val="Heading 2 Char"/>
    <w:basedOn w:val="DefaultParagraphFont"/>
    <w:link w:val="Heading2"/>
    <w:uiPriority w:val="99"/>
    <w:rPr>
      <w:b/>
      <w:bCs/>
      <w:sz w:val="32"/>
      <w:szCs w:val="32"/>
      <w:lang w:eastAsia="ar-SA"/>
    </w:rPr>
  </w:style>
  <w:style w:type="character" w:customStyle="1" w:styleId="Heading3Char">
    <w:name w:val="Heading 3 Char"/>
    <w:basedOn w:val="DefaultParagraphFont"/>
    <w:link w:val="Heading3"/>
    <w:uiPriority w:val="99"/>
    <w:rPr>
      <w:rFonts w:ascii="Arial" w:hAnsi="Arial" w:cs="Arial"/>
      <w:b/>
      <w:bCs/>
      <w:sz w:val="26"/>
      <w:szCs w:val="26"/>
      <w:lang w:eastAsia="ar-SA"/>
    </w:rPr>
  </w:style>
  <w:style w:type="character" w:customStyle="1" w:styleId="Heading9Char">
    <w:name w:val="Heading 9 Char"/>
    <w:basedOn w:val="DefaultParagraphFont"/>
    <w:link w:val="Heading9"/>
    <w:uiPriority w:val="99"/>
    <w:semiHidden/>
    <w:rPr>
      <w:rFonts w:ascii="Cambria" w:hAnsi="Cambria" w:cs="Cambria"/>
      <w:lang w:eastAsia="ar-SA" w:bidi="ar-SA"/>
    </w:rPr>
  </w:style>
  <w:style w:type="character" w:customStyle="1" w:styleId="WW8Num3z0">
    <w:name w:val="WW8Num3z0"/>
    <w:uiPriority w:val="99"/>
    <w:rsid w:val="000316B3"/>
    <w:rPr>
      <w:sz w:val="26"/>
      <w:szCs w:val="26"/>
    </w:rPr>
  </w:style>
  <w:style w:type="character" w:customStyle="1" w:styleId="WW8Num3z1">
    <w:name w:val="WW8Num3z1"/>
    <w:uiPriority w:val="99"/>
    <w:rsid w:val="000316B3"/>
    <w:rPr>
      <w:b/>
      <w:bCs/>
      <w:color w:val="auto"/>
      <w:sz w:val="26"/>
      <w:szCs w:val="26"/>
    </w:rPr>
  </w:style>
  <w:style w:type="character" w:customStyle="1" w:styleId="WW8Num9z0">
    <w:name w:val="WW8Num9z0"/>
    <w:uiPriority w:val="99"/>
    <w:rsid w:val="000316B3"/>
  </w:style>
  <w:style w:type="character" w:customStyle="1" w:styleId="WW8Num9z1">
    <w:name w:val="WW8Num9z1"/>
    <w:uiPriority w:val="99"/>
    <w:rsid w:val="000316B3"/>
    <w:rPr>
      <w:b/>
      <w:bCs/>
    </w:rPr>
  </w:style>
  <w:style w:type="character" w:customStyle="1" w:styleId="WW8Num12z0">
    <w:name w:val="WW8Num12z0"/>
    <w:uiPriority w:val="99"/>
    <w:rsid w:val="000316B3"/>
    <w:rPr>
      <w:rFonts w:ascii="Wingdings" w:hAnsi="Wingdings" w:cs="Wingdings"/>
    </w:rPr>
  </w:style>
  <w:style w:type="character" w:customStyle="1" w:styleId="WW8Num12z1">
    <w:name w:val="WW8Num12z1"/>
    <w:uiPriority w:val="99"/>
    <w:rsid w:val="000316B3"/>
    <w:rPr>
      <w:rFonts w:ascii="Courier New" w:hAnsi="Courier New" w:cs="Courier New"/>
    </w:rPr>
  </w:style>
  <w:style w:type="character" w:customStyle="1" w:styleId="WW8Num12z3">
    <w:name w:val="WW8Num12z3"/>
    <w:uiPriority w:val="99"/>
    <w:rsid w:val="000316B3"/>
    <w:rPr>
      <w:rFonts w:ascii="Symbol" w:hAnsi="Symbol" w:cs="Symbol"/>
    </w:rPr>
  </w:style>
  <w:style w:type="character" w:customStyle="1" w:styleId="WW8Num13z0">
    <w:name w:val="WW8Num13z0"/>
    <w:uiPriority w:val="99"/>
    <w:rsid w:val="000316B3"/>
    <w:rPr>
      <w:rFonts w:ascii="Symbol" w:hAnsi="Symbol" w:cs="Symbol"/>
    </w:rPr>
  </w:style>
  <w:style w:type="character" w:customStyle="1" w:styleId="WW8Num13z1">
    <w:name w:val="WW8Num13z1"/>
    <w:uiPriority w:val="99"/>
    <w:rsid w:val="000316B3"/>
    <w:rPr>
      <w:rFonts w:ascii="Courier New" w:hAnsi="Courier New" w:cs="Courier New"/>
    </w:rPr>
  </w:style>
  <w:style w:type="character" w:customStyle="1" w:styleId="WW8Num13z2">
    <w:name w:val="WW8Num13z2"/>
    <w:uiPriority w:val="99"/>
    <w:rsid w:val="000316B3"/>
    <w:rPr>
      <w:rFonts w:ascii="Wingdings" w:hAnsi="Wingdings" w:cs="Wingdings"/>
    </w:rPr>
  </w:style>
  <w:style w:type="character" w:customStyle="1" w:styleId="WW8Num14z0">
    <w:name w:val="WW8Num14z0"/>
    <w:uiPriority w:val="99"/>
    <w:rsid w:val="000316B3"/>
  </w:style>
  <w:style w:type="character" w:customStyle="1" w:styleId="WW8Num16z0">
    <w:name w:val="WW8Num16z0"/>
    <w:uiPriority w:val="99"/>
    <w:rsid w:val="000316B3"/>
    <w:rPr>
      <w:sz w:val="26"/>
      <w:szCs w:val="26"/>
    </w:rPr>
  </w:style>
  <w:style w:type="character" w:customStyle="1" w:styleId="WW8Num17z1">
    <w:name w:val="WW8Num17z1"/>
    <w:uiPriority w:val="99"/>
    <w:rsid w:val="000316B3"/>
    <w:rPr>
      <w:color w:val="auto"/>
    </w:rPr>
  </w:style>
  <w:style w:type="character" w:customStyle="1" w:styleId="WW8Num18z0">
    <w:name w:val="WW8Num18z0"/>
    <w:uiPriority w:val="99"/>
    <w:rsid w:val="000316B3"/>
    <w:rPr>
      <w:i/>
      <w:iCs/>
    </w:rPr>
  </w:style>
  <w:style w:type="character" w:customStyle="1" w:styleId="WW8Num18z2">
    <w:name w:val="WW8Num18z2"/>
    <w:uiPriority w:val="99"/>
    <w:rsid w:val="000316B3"/>
    <w:rPr>
      <w:color w:val="auto"/>
    </w:rPr>
  </w:style>
  <w:style w:type="character" w:customStyle="1" w:styleId="WW8Num20z0">
    <w:name w:val="WW8Num20z0"/>
    <w:uiPriority w:val="99"/>
    <w:rsid w:val="000316B3"/>
  </w:style>
  <w:style w:type="character" w:customStyle="1" w:styleId="WW8Num23z0">
    <w:name w:val="WW8Num23z0"/>
    <w:uiPriority w:val="99"/>
    <w:rsid w:val="000316B3"/>
    <w:rPr>
      <w:rFonts w:ascii="Symbol" w:hAnsi="Symbol" w:cs="Symbol"/>
    </w:rPr>
  </w:style>
  <w:style w:type="character" w:customStyle="1" w:styleId="WW8Num23z1">
    <w:name w:val="WW8Num23z1"/>
    <w:uiPriority w:val="99"/>
    <w:rsid w:val="000316B3"/>
    <w:rPr>
      <w:rFonts w:ascii="Courier New" w:hAnsi="Courier New" w:cs="Courier New"/>
    </w:rPr>
  </w:style>
  <w:style w:type="character" w:customStyle="1" w:styleId="WW8Num23z2">
    <w:name w:val="WW8Num23z2"/>
    <w:uiPriority w:val="99"/>
    <w:rsid w:val="000316B3"/>
    <w:rPr>
      <w:rFonts w:ascii="Wingdings" w:hAnsi="Wingdings" w:cs="Wingdings"/>
    </w:rPr>
  </w:style>
  <w:style w:type="character" w:customStyle="1" w:styleId="WW8Num25z0">
    <w:name w:val="WW8Num25z0"/>
    <w:uiPriority w:val="99"/>
    <w:rsid w:val="000316B3"/>
    <w:rPr>
      <w:color w:val="000000"/>
    </w:rPr>
  </w:style>
  <w:style w:type="character" w:customStyle="1" w:styleId="WW8Num31z0">
    <w:name w:val="WW8Num31z0"/>
    <w:uiPriority w:val="99"/>
    <w:rsid w:val="000316B3"/>
    <w:rPr>
      <w:sz w:val="26"/>
      <w:szCs w:val="26"/>
    </w:rPr>
  </w:style>
  <w:style w:type="character" w:customStyle="1" w:styleId="WW8Num33z0">
    <w:name w:val="WW8Num33z0"/>
    <w:uiPriority w:val="99"/>
    <w:rsid w:val="000316B3"/>
    <w:rPr>
      <w:rFonts w:ascii="Symbol" w:hAnsi="Symbol" w:cs="Symbol"/>
    </w:rPr>
  </w:style>
  <w:style w:type="character" w:customStyle="1" w:styleId="WW8Num33z1">
    <w:name w:val="WW8Num33z1"/>
    <w:uiPriority w:val="99"/>
    <w:rsid w:val="000316B3"/>
    <w:rPr>
      <w:rFonts w:ascii="Courier New" w:hAnsi="Courier New" w:cs="Courier New"/>
    </w:rPr>
  </w:style>
  <w:style w:type="character" w:customStyle="1" w:styleId="WW8Num33z2">
    <w:name w:val="WW8Num33z2"/>
    <w:uiPriority w:val="99"/>
    <w:rsid w:val="000316B3"/>
    <w:rPr>
      <w:rFonts w:ascii="Wingdings" w:hAnsi="Wingdings" w:cs="Wingdings"/>
    </w:rPr>
  </w:style>
  <w:style w:type="character" w:customStyle="1" w:styleId="WW8Num37z0">
    <w:name w:val="WW8Num37z0"/>
    <w:uiPriority w:val="99"/>
    <w:rsid w:val="000316B3"/>
  </w:style>
  <w:style w:type="character" w:customStyle="1" w:styleId="WW8Num38z0">
    <w:name w:val="WW8Num38z0"/>
    <w:uiPriority w:val="99"/>
    <w:rsid w:val="000316B3"/>
    <w:rPr>
      <w:sz w:val="26"/>
      <w:szCs w:val="26"/>
    </w:rPr>
  </w:style>
  <w:style w:type="character" w:styleId="Hyperlink">
    <w:name w:val="Hyperlink"/>
    <w:basedOn w:val="DefaultParagraphFont"/>
    <w:uiPriority w:val="99"/>
    <w:rsid w:val="000316B3"/>
    <w:rPr>
      <w:color w:val="0000FF"/>
      <w:u w:val="single"/>
    </w:rPr>
  </w:style>
  <w:style w:type="character" w:styleId="Strong">
    <w:name w:val="Strong"/>
    <w:basedOn w:val="DefaultParagraphFont"/>
    <w:uiPriority w:val="99"/>
    <w:qFormat/>
    <w:rsid w:val="000316B3"/>
    <w:rPr>
      <w:b/>
      <w:bCs/>
    </w:rPr>
  </w:style>
  <w:style w:type="character" w:customStyle="1" w:styleId="FooterChar">
    <w:name w:val="Footer Char"/>
    <w:basedOn w:val="DefaultParagraphFont"/>
    <w:uiPriority w:val="99"/>
    <w:rsid w:val="000316B3"/>
    <w:rPr>
      <w:sz w:val="24"/>
      <w:szCs w:val="24"/>
      <w:lang w:val="lv-LV"/>
    </w:rPr>
  </w:style>
  <w:style w:type="character" w:styleId="PageNumber">
    <w:name w:val="page number"/>
    <w:basedOn w:val="DefaultParagraphFont"/>
    <w:uiPriority w:val="99"/>
    <w:rsid w:val="000316B3"/>
  </w:style>
  <w:style w:type="character" w:customStyle="1" w:styleId="BodyText2Char">
    <w:name w:val="Body Text 2 Char"/>
    <w:basedOn w:val="DefaultParagraphFont"/>
    <w:uiPriority w:val="99"/>
    <w:rsid w:val="000316B3"/>
    <w:rPr>
      <w:sz w:val="24"/>
      <w:szCs w:val="24"/>
      <w:lang w:val="lv-LV"/>
    </w:rPr>
  </w:style>
  <w:style w:type="character" w:customStyle="1" w:styleId="BodyTextIndentChar">
    <w:name w:val="Body Text Indent Char"/>
    <w:basedOn w:val="DefaultParagraphFont"/>
    <w:uiPriority w:val="99"/>
    <w:rsid w:val="000316B3"/>
    <w:rPr>
      <w:sz w:val="24"/>
      <w:szCs w:val="24"/>
      <w:lang w:val="lv-LV"/>
    </w:rPr>
  </w:style>
  <w:style w:type="character" w:customStyle="1" w:styleId="BodyTextIndent2Char">
    <w:name w:val="Body Text Indent 2 Char"/>
    <w:basedOn w:val="DefaultParagraphFont"/>
    <w:uiPriority w:val="99"/>
    <w:rsid w:val="000316B3"/>
    <w:rPr>
      <w:sz w:val="24"/>
      <w:szCs w:val="24"/>
      <w:lang w:val="lv-LV"/>
    </w:rPr>
  </w:style>
  <w:style w:type="character" w:customStyle="1" w:styleId="TitleChar">
    <w:name w:val="Title Char"/>
    <w:basedOn w:val="DefaultParagraphFont"/>
    <w:uiPriority w:val="99"/>
    <w:rsid w:val="000316B3"/>
    <w:rPr>
      <w:b/>
      <w:bCs/>
      <w:sz w:val="24"/>
      <w:szCs w:val="24"/>
    </w:rPr>
  </w:style>
  <w:style w:type="character" w:customStyle="1" w:styleId="SubtitleChar">
    <w:name w:val="Subtitle Char"/>
    <w:basedOn w:val="DefaultParagraphFont"/>
    <w:uiPriority w:val="99"/>
    <w:rsid w:val="000316B3"/>
    <w:rPr>
      <w:b/>
      <w:bCs/>
      <w:sz w:val="24"/>
      <w:szCs w:val="24"/>
      <w:lang w:val="lv-LV"/>
    </w:rPr>
  </w:style>
  <w:style w:type="character" w:customStyle="1" w:styleId="HeaderChar">
    <w:name w:val="Header Char"/>
    <w:basedOn w:val="DefaultParagraphFont"/>
    <w:uiPriority w:val="99"/>
    <w:rsid w:val="000316B3"/>
    <w:rPr>
      <w:sz w:val="24"/>
      <w:szCs w:val="24"/>
      <w:lang w:val="en-GB"/>
    </w:rPr>
  </w:style>
  <w:style w:type="character" w:customStyle="1" w:styleId="BalloonTextChar">
    <w:name w:val="Balloon Text Char"/>
    <w:basedOn w:val="DefaultParagraphFont"/>
    <w:uiPriority w:val="99"/>
    <w:rsid w:val="000316B3"/>
    <w:rPr>
      <w:rFonts w:ascii="Tahoma" w:hAnsi="Tahoma" w:cs="Tahoma"/>
      <w:sz w:val="16"/>
      <w:szCs w:val="16"/>
      <w:lang w:val="lv-LV"/>
    </w:rPr>
  </w:style>
  <w:style w:type="paragraph" w:customStyle="1" w:styleId="Heading">
    <w:name w:val="Heading"/>
    <w:basedOn w:val="Normal"/>
    <w:next w:val="BodyText"/>
    <w:uiPriority w:val="99"/>
    <w:rsid w:val="000316B3"/>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0316B3"/>
    <w:pPr>
      <w:jc w:val="center"/>
    </w:pPr>
    <w:rPr>
      <w:sz w:val="28"/>
      <w:szCs w:val="28"/>
    </w:rPr>
  </w:style>
  <w:style w:type="character" w:customStyle="1" w:styleId="BodyTextChar">
    <w:name w:val="Body Text Char"/>
    <w:basedOn w:val="DefaultParagraphFont"/>
    <w:link w:val="BodyText"/>
    <w:uiPriority w:val="99"/>
    <w:semiHidden/>
    <w:rPr>
      <w:sz w:val="24"/>
      <w:szCs w:val="24"/>
      <w:lang w:eastAsia="ar-SA" w:bidi="ar-SA"/>
    </w:rPr>
  </w:style>
  <w:style w:type="paragraph" w:styleId="List">
    <w:name w:val="List"/>
    <w:basedOn w:val="BodyText"/>
    <w:uiPriority w:val="99"/>
    <w:rsid w:val="000316B3"/>
  </w:style>
  <w:style w:type="paragraph" w:styleId="Caption">
    <w:name w:val="caption"/>
    <w:basedOn w:val="Normal"/>
    <w:uiPriority w:val="99"/>
    <w:qFormat/>
    <w:rsid w:val="000316B3"/>
    <w:pPr>
      <w:suppressLineNumbers/>
      <w:spacing w:before="120" w:after="120"/>
    </w:pPr>
    <w:rPr>
      <w:i/>
      <w:iCs/>
    </w:rPr>
  </w:style>
  <w:style w:type="paragraph" w:customStyle="1" w:styleId="Index">
    <w:name w:val="Index"/>
    <w:basedOn w:val="Normal"/>
    <w:uiPriority w:val="99"/>
    <w:rsid w:val="000316B3"/>
    <w:pPr>
      <w:suppressLineNumbers/>
    </w:pPr>
  </w:style>
  <w:style w:type="paragraph" w:styleId="NormalWeb">
    <w:name w:val="Normal (Web)"/>
    <w:basedOn w:val="Normal"/>
    <w:uiPriority w:val="99"/>
    <w:rsid w:val="000316B3"/>
    <w:pPr>
      <w:spacing w:before="280" w:after="280"/>
    </w:pPr>
  </w:style>
  <w:style w:type="paragraph" w:styleId="Footer">
    <w:name w:val="footer"/>
    <w:basedOn w:val="Normal"/>
    <w:link w:val="FooterChar1"/>
    <w:uiPriority w:val="99"/>
    <w:rsid w:val="000316B3"/>
    <w:pPr>
      <w:tabs>
        <w:tab w:val="center" w:pos="4153"/>
        <w:tab w:val="right" w:pos="8306"/>
      </w:tabs>
    </w:pPr>
  </w:style>
  <w:style w:type="character" w:customStyle="1" w:styleId="FooterChar1">
    <w:name w:val="Footer Char1"/>
    <w:basedOn w:val="DefaultParagraphFont"/>
    <w:link w:val="Footer"/>
    <w:uiPriority w:val="99"/>
    <w:semiHidden/>
    <w:rPr>
      <w:sz w:val="24"/>
      <w:szCs w:val="24"/>
      <w:lang w:eastAsia="ar-SA" w:bidi="ar-SA"/>
    </w:rPr>
  </w:style>
  <w:style w:type="paragraph" w:styleId="BodyText2">
    <w:name w:val="Body Text 2"/>
    <w:basedOn w:val="Normal"/>
    <w:link w:val="BodyText2Char1"/>
    <w:uiPriority w:val="99"/>
    <w:rsid w:val="000316B3"/>
    <w:pPr>
      <w:spacing w:after="120"/>
      <w:ind w:left="283"/>
    </w:pPr>
  </w:style>
  <w:style w:type="character" w:customStyle="1" w:styleId="BodyText2Char1">
    <w:name w:val="Body Text 2 Char1"/>
    <w:basedOn w:val="DefaultParagraphFont"/>
    <w:link w:val="BodyText2"/>
    <w:uiPriority w:val="99"/>
    <w:semiHidden/>
    <w:rPr>
      <w:sz w:val="24"/>
      <w:szCs w:val="24"/>
      <w:lang w:eastAsia="ar-SA" w:bidi="ar-SA"/>
    </w:rPr>
  </w:style>
  <w:style w:type="paragraph" w:styleId="BodyTextIndent2">
    <w:name w:val="Body Text Indent 2"/>
    <w:basedOn w:val="Normal"/>
    <w:link w:val="BodyTextIndent2Char1"/>
    <w:uiPriority w:val="99"/>
    <w:rsid w:val="000316B3"/>
    <w:pPr>
      <w:spacing w:after="120" w:line="480" w:lineRule="auto"/>
      <w:ind w:left="283"/>
    </w:pPr>
  </w:style>
  <w:style w:type="character" w:customStyle="1" w:styleId="BodyTextIndent2Char1">
    <w:name w:val="Body Text Indent 2 Char1"/>
    <w:basedOn w:val="DefaultParagraphFont"/>
    <w:link w:val="BodyTextIndent2"/>
    <w:uiPriority w:val="99"/>
    <w:semiHidden/>
    <w:rPr>
      <w:sz w:val="24"/>
      <w:szCs w:val="24"/>
      <w:lang w:eastAsia="ar-SA" w:bidi="ar-SA"/>
    </w:rPr>
  </w:style>
  <w:style w:type="paragraph" w:customStyle="1" w:styleId="naisf">
    <w:name w:val="naisf"/>
    <w:basedOn w:val="Normal"/>
    <w:rsid w:val="000316B3"/>
    <w:pPr>
      <w:spacing w:before="280" w:after="280"/>
      <w:jc w:val="both"/>
    </w:pPr>
    <w:rPr>
      <w:lang w:val="en-GB"/>
    </w:rPr>
  </w:style>
  <w:style w:type="paragraph" w:customStyle="1" w:styleId="style2">
    <w:name w:val="style2"/>
    <w:basedOn w:val="Normal"/>
    <w:uiPriority w:val="99"/>
    <w:rsid w:val="000316B3"/>
    <w:pPr>
      <w:spacing w:before="280" w:after="280"/>
    </w:pPr>
  </w:style>
  <w:style w:type="paragraph" w:styleId="Title">
    <w:name w:val="Title"/>
    <w:basedOn w:val="Normal"/>
    <w:next w:val="Subtitle"/>
    <w:link w:val="TitleChar1"/>
    <w:uiPriority w:val="99"/>
    <w:qFormat/>
    <w:rsid w:val="000316B3"/>
    <w:pPr>
      <w:autoSpaceDE w:val="0"/>
      <w:jc w:val="center"/>
    </w:pPr>
    <w:rPr>
      <w:b/>
      <w:bCs/>
      <w:lang w:val="en-US"/>
    </w:rPr>
  </w:style>
  <w:style w:type="character" w:customStyle="1" w:styleId="TitleChar1">
    <w:name w:val="Title Char1"/>
    <w:basedOn w:val="DefaultParagraphFont"/>
    <w:link w:val="Title"/>
    <w:uiPriority w:val="99"/>
    <w:rPr>
      <w:rFonts w:ascii="Cambria" w:hAnsi="Cambria" w:cs="Cambria"/>
      <w:b/>
      <w:bCs/>
      <w:kern w:val="28"/>
      <w:sz w:val="32"/>
      <w:szCs w:val="32"/>
      <w:lang w:eastAsia="ar-SA" w:bidi="ar-SA"/>
    </w:rPr>
  </w:style>
  <w:style w:type="paragraph" w:styleId="Subtitle">
    <w:name w:val="Subtitle"/>
    <w:basedOn w:val="Normal"/>
    <w:next w:val="BodyText"/>
    <w:link w:val="SubtitleChar1"/>
    <w:uiPriority w:val="99"/>
    <w:qFormat/>
    <w:rsid w:val="000316B3"/>
    <w:pPr>
      <w:jc w:val="both"/>
    </w:pPr>
    <w:rPr>
      <w:b/>
      <w:bCs/>
      <w:sz w:val="28"/>
      <w:szCs w:val="28"/>
    </w:rPr>
  </w:style>
  <w:style w:type="character" w:customStyle="1" w:styleId="SubtitleChar1">
    <w:name w:val="Subtitle Char1"/>
    <w:basedOn w:val="DefaultParagraphFont"/>
    <w:link w:val="Subtitle"/>
    <w:uiPriority w:val="99"/>
    <w:rPr>
      <w:rFonts w:ascii="Cambria" w:hAnsi="Cambria" w:cs="Cambria"/>
      <w:sz w:val="24"/>
      <w:szCs w:val="24"/>
      <w:lang w:eastAsia="ar-SA" w:bidi="ar-SA"/>
    </w:rPr>
  </w:style>
  <w:style w:type="paragraph" w:styleId="Header">
    <w:name w:val="header"/>
    <w:basedOn w:val="Normal"/>
    <w:link w:val="HeaderChar1"/>
    <w:uiPriority w:val="99"/>
    <w:rsid w:val="000316B3"/>
    <w:pPr>
      <w:tabs>
        <w:tab w:val="center" w:pos="4153"/>
        <w:tab w:val="right" w:pos="8306"/>
      </w:tabs>
    </w:pPr>
    <w:rPr>
      <w:lang w:val="en-GB"/>
    </w:rPr>
  </w:style>
  <w:style w:type="character" w:customStyle="1" w:styleId="HeaderChar1">
    <w:name w:val="Header Char1"/>
    <w:basedOn w:val="DefaultParagraphFont"/>
    <w:link w:val="Header"/>
    <w:uiPriority w:val="99"/>
    <w:semiHidden/>
    <w:rPr>
      <w:sz w:val="24"/>
      <w:szCs w:val="24"/>
      <w:lang w:eastAsia="ar-SA" w:bidi="ar-SA"/>
    </w:rPr>
  </w:style>
  <w:style w:type="paragraph" w:styleId="TOC1">
    <w:name w:val="toc 1"/>
    <w:basedOn w:val="Normal"/>
    <w:next w:val="Normal"/>
    <w:autoRedefine/>
    <w:uiPriority w:val="99"/>
    <w:semiHidden/>
    <w:rsid w:val="000316B3"/>
    <w:pPr>
      <w:jc w:val="both"/>
    </w:pPr>
  </w:style>
  <w:style w:type="paragraph" w:styleId="ListParagraph">
    <w:name w:val="List Paragraph"/>
    <w:basedOn w:val="Normal"/>
    <w:uiPriority w:val="34"/>
    <w:qFormat/>
    <w:rsid w:val="000316B3"/>
    <w:pPr>
      <w:ind w:left="720"/>
    </w:pPr>
  </w:style>
  <w:style w:type="paragraph" w:styleId="BalloonText">
    <w:name w:val="Balloon Text"/>
    <w:basedOn w:val="Normal"/>
    <w:link w:val="BalloonTextChar1"/>
    <w:uiPriority w:val="99"/>
    <w:semiHidden/>
    <w:rsid w:val="000316B3"/>
    <w:rPr>
      <w:rFonts w:ascii="Tahoma" w:hAnsi="Tahoma" w:cs="Tahoma"/>
      <w:sz w:val="16"/>
      <w:szCs w:val="16"/>
    </w:rPr>
  </w:style>
  <w:style w:type="character" w:customStyle="1" w:styleId="BalloonTextChar1">
    <w:name w:val="Balloon Text Char1"/>
    <w:basedOn w:val="DefaultParagraphFont"/>
    <w:link w:val="BalloonText"/>
    <w:uiPriority w:val="99"/>
    <w:semiHidden/>
    <w:rPr>
      <w:sz w:val="2"/>
      <w:szCs w:val="2"/>
      <w:lang w:eastAsia="ar-SA" w:bidi="ar-SA"/>
    </w:rPr>
  </w:style>
  <w:style w:type="paragraph" w:customStyle="1" w:styleId="txt3">
    <w:name w:val="txt3"/>
    <w:next w:val="txt1"/>
    <w:uiPriority w:val="99"/>
    <w:rsid w:val="000316B3"/>
    <w:pPr>
      <w:widowControl w:val="0"/>
      <w:suppressAutoHyphens/>
      <w:jc w:val="center"/>
    </w:pPr>
    <w:rPr>
      <w:rFonts w:ascii="!Neo'w Arial" w:hAnsi="!Neo'w Arial" w:cs="!Neo'w Arial"/>
      <w:b/>
      <w:bCs/>
      <w:caps/>
      <w:sz w:val="28"/>
      <w:szCs w:val="28"/>
      <w:lang w:val="en-US" w:eastAsia="ar-SA"/>
    </w:rPr>
  </w:style>
  <w:style w:type="paragraph" w:customStyle="1" w:styleId="txt2">
    <w:name w:val="txt2"/>
    <w:next w:val="txt1"/>
    <w:uiPriority w:val="99"/>
    <w:rsid w:val="000316B3"/>
    <w:pPr>
      <w:widowControl w:val="0"/>
      <w:suppressAutoHyphens/>
      <w:jc w:val="center"/>
    </w:pPr>
    <w:rPr>
      <w:rFonts w:ascii="!Neo'w Arial" w:hAnsi="!Neo'w Arial" w:cs="!Neo'w Arial"/>
      <w:b/>
      <w:bCs/>
      <w:caps/>
      <w:sz w:val="20"/>
      <w:szCs w:val="20"/>
      <w:lang w:val="en-US" w:eastAsia="ar-SA"/>
    </w:rPr>
  </w:style>
  <w:style w:type="paragraph" w:customStyle="1" w:styleId="txt1">
    <w:name w:val="txt1"/>
    <w:uiPriority w:val="99"/>
    <w:rsid w:val="00031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s="!Neo'w Arial"/>
      <w:color w:val="000000"/>
      <w:sz w:val="20"/>
      <w:szCs w:val="20"/>
      <w:lang w:val="en-US" w:eastAsia="ar-SA"/>
    </w:rPr>
  </w:style>
  <w:style w:type="paragraph" w:customStyle="1" w:styleId="TableContents">
    <w:name w:val="Table Contents"/>
    <w:basedOn w:val="Normal"/>
    <w:uiPriority w:val="99"/>
    <w:rsid w:val="000316B3"/>
    <w:pPr>
      <w:suppressLineNumbers/>
    </w:pPr>
  </w:style>
  <w:style w:type="paragraph" w:customStyle="1" w:styleId="TableHeading">
    <w:name w:val="Table Heading"/>
    <w:basedOn w:val="TableContents"/>
    <w:uiPriority w:val="99"/>
    <w:rsid w:val="000316B3"/>
    <w:pPr>
      <w:jc w:val="center"/>
    </w:pPr>
    <w:rPr>
      <w:b/>
      <w:bCs/>
    </w:rPr>
  </w:style>
  <w:style w:type="paragraph" w:customStyle="1" w:styleId="Framecontents">
    <w:name w:val="Frame contents"/>
    <w:basedOn w:val="BodyText"/>
    <w:uiPriority w:val="99"/>
    <w:rsid w:val="000316B3"/>
  </w:style>
  <w:style w:type="paragraph" w:styleId="NoSpacing">
    <w:name w:val="No Spacing"/>
    <w:uiPriority w:val="99"/>
    <w:qFormat/>
    <w:rsid w:val="004309CD"/>
    <w:rPr>
      <w:sz w:val="24"/>
      <w:szCs w:val="24"/>
    </w:rPr>
  </w:style>
  <w:style w:type="paragraph" w:customStyle="1" w:styleId="TableText">
    <w:name w:val="Table Text"/>
    <w:basedOn w:val="Normal"/>
    <w:uiPriority w:val="99"/>
    <w:rsid w:val="00775738"/>
    <w:pPr>
      <w:suppressAutoHyphens w:val="0"/>
      <w:jc w:val="both"/>
    </w:pPr>
    <w:rPr>
      <w:lang w:eastAsia="en-US"/>
    </w:rPr>
  </w:style>
  <w:style w:type="table" w:styleId="TableGrid">
    <w:name w:val="Table Grid"/>
    <w:basedOn w:val="TableNormal"/>
    <w:uiPriority w:val="59"/>
    <w:rsid w:val="003E5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80FE3"/>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styleId="BodyText3">
    <w:name w:val="Body Text 3"/>
    <w:basedOn w:val="Normal"/>
    <w:link w:val="BodyText3Char"/>
    <w:uiPriority w:val="99"/>
    <w:semiHidden/>
    <w:unhideWhenUsed/>
    <w:rsid w:val="001B606C"/>
    <w:pPr>
      <w:spacing w:after="120"/>
    </w:pPr>
    <w:rPr>
      <w:sz w:val="16"/>
      <w:szCs w:val="16"/>
    </w:rPr>
  </w:style>
  <w:style w:type="character" w:customStyle="1" w:styleId="BodyText3Char">
    <w:name w:val="Body Text 3 Char"/>
    <w:basedOn w:val="DefaultParagraphFont"/>
    <w:link w:val="BodyText3"/>
    <w:uiPriority w:val="99"/>
    <w:semiHidden/>
    <w:rsid w:val="001B606C"/>
    <w:rPr>
      <w:sz w:val="16"/>
      <w:szCs w:val="16"/>
      <w:lang w:eastAsia="ar-SA"/>
    </w:rPr>
  </w:style>
  <w:style w:type="character" w:customStyle="1" w:styleId="BodytextBold">
    <w:name w:val="Body text + Bold"/>
    <w:rsid w:val="00770B99"/>
    <w:rPr>
      <w:b/>
      <w:bCs/>
      <w:shd w:val="clear" w:color="auto" w:fill="FFFFFF"/>
      <w:lang w:bidi="ar-SA"/>
    </w:rPr>
  </w:style>
  <w:style w:type="paragraph" w:styleId="FootnoteText">
    <w:name w:val="footnote text"/>
    <w:basedOn w:val="Normal"/>
    <w:link w:val="FootnoteTextChar"/>
    <w:uiPriority w:val="99"/>
    <w:semiHidden/>
    <w:unhideWhenUsed/>
    <w:rsid w:val="00981ED5"/>
    <w:pPr>
      <w:suppressAutoHyphens w:val="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81ED5"/>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981ED5"/>
    <w:rPr>
      <w:vertAlign w:val="superscript"/>
    </w:rPr>
  </w:style>
  <w:style w:type="character" w:styleId="CommentReference">
    <w:name w:val="annotation reference"/>
    <w:basedOn w:val="DefaultParagraphFont"/>
    <w:uiPriority w:val="99"/>
    <w:semiHidden/>
    <w:unhideWhenUsed/>
    <w:rsid w:val="00997749"/>
    <w:rPr>
      <w:sz w:val="16"/>
      <w:szCs w:val="16"/>
    </w:rPr>
  </w:style>
  <w:style w:type="paragraph" w:styleId="CommentText">
    <w:name w:val="annotation text"/>
    <w:basedOn w:val="Normal"/>
    <w:link w:val="CommentTextChar"/>
    <w:uiPriority w:val="99"/>
    <w:semiHidden/>
    <w:unhideWhenUsed/>
    <w:rsid w:val="00997749"/>
    <w:rPr>
      <w:sz w:val="20"/>
      <w:szCs w:val="20"/>
    </w:rPr>
  </w:style>
  <w:style w:type="character" w:customStyle="1" w:styleId="CommentTextChar">
    <w:name w:val="Comment Text Char"/>
    <w:basedOn w:val="DefaultParagraphFont"/>
    <w:link w:val="CommentText"/>
    <w:uiPriority w:val="99"/>
    <w:semiHidden/>
    <w:rsid w:val="00997749"/>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7065">
      <w:bodyDiv w:val="1"/>
      <w:marLeft w:val="0"/>
      <w:marRight w:val="0"/>
      <w:marTop w:val="0"/>
      <w:marBottom w:val="0"/>
      <w:divBdr>
        <w:top w:val="none" w:sz="0" w:space="0" w:color="auto"/>
        <w:left w:val="none" w:sz="0" w:space="0" w:color="auto"/>
        <w:bottom w:val="none" w:sz="0" w:space="0" w:color="auto"/>
        <w:right w:val="none" w:sz="0" w:space="0" w:color="auto"/>
      </w:divBdr>
    </w:div>
    <w:div w:id="512912652">
      <w:bodyDiv w:val="1"/>
      <w:marLeft w:val="0"/>
      <w:marRight w:val="0"/>
      <w:marTop w:val="0"/>
      <w:marBottom w:val="0"/>
      <w:divBdr>
        <w:top w:val="none" w:sz="0" w:space="0" w:color="auto"/>
        <w:left w:val="none" w:sz="0" w:space="0" w:color="auto"/>
        <w:bottom w:val="none" w:sz="0" w:space="0" w:color="auto"/>
        <w:right w:val="none" w:sz="0" w:space="0" w:color="auto"/>
      </w:divBdr>
    </w:div>
    <w:div w:id="665328358">
      <w:bodyDiv w:val="1"/>
      <w:marLeft w:val="0"/>
      <w:marRight w:val="0"/>
      <w:marTop w:val="0"/>
      <w:marBottom w:val="0"/>
      <w:divBdr>
        <w:top w:val="none" w:sz="0" w:space="0" w:color="auto"/>
        <w:left w:val="none" w:sz="0" w:space="0" w:color="auto"/>
        <w:bottom w:val="none" w:sz="0" w:space="0" w:color="auto"/>
        <w:right w:val="none" w:sz="0" w:space="0" w:color="auto"/>
      </w:divBdr>
    </w:div>
    <w:div w:id="694768060">
      <w:bodyDiv w:val="1"/>
      <w:marLeft w:val="0"/>
      <w:marRight w:val="0"/>
      <w:marTop w:val="0"/>
      <w:marBottom w:val="0"/>
      <w:divBdr>
        <w:top w:val="none" w:sz="0" w:space="0" w:color="auto"/>
        <w:left w:val="none" w:sz="0" w:space="0" w:color="auto"/>
        <w:bottom w:val="none" w:sz="0" w:space="0" w:color="auto"/>
        <w:right w:val="none" w:sz="0" w:space="0" w:color="auto"/>
      </w:divBdr>
    </w:div>
    <w:div w:id="1419643059">
      <w:bodyDiv w:val="1"/>
      <w:marLeft w:val="0"/>
      <w:marRight w:val="0"/>
      <w:marTop w:val="0"/>
      <w:marBottom w:val="0"/>
      <w:divBdr>
        <w:top w:val="none" w:sz="0" w:space="0" w:color="auto"/>
        <w:left w:val="none" w:sz="0" w:space="0" w:color="auto"/>
        <w:bottom w:val="none" w:sz="0" w:space="0" w:color="auto"/>
        <w:right w:val="none" w:sz="0" w:space="0" w:color="auto"/>
      </w:divBdr>
    </w:div>
    <w:div w:id="1550996463">
      <w:bodyDiv w:val="1"/>
      <w:marLeft w:val="0"/>
      <w:marRight w:val="0"/>
      <w:marTop w:val="0"/>
      <w:marBottom w:val="0"/>
      <w:divBdr>
        <w:top w:val="none" w:sz="0" w:space="0" w:color="auto"/>
        <w:left w:val="none" w:sz="0" w:space="0" w:color="auto"/>
        <w:bottom w:val="none" w:sz="0" w:space="0" w:color="auto"/>
        <w:right w:val="none" w:sz="0" w:space="0" w:color="auto"/>
      </w:divBdr>
    </w:div>
    <w:div w:id="1575361132">
      <w:bodyDiv w:val="1"/>
      <w:marLeft w:val="0"/>
      <w:marRight w:val="0"/>
      <w:marTop w:val="0"/>
      <w:marBottom w:val="0"/>
      <w:divBdr>
        <w:top w:val="none" w:sz="0" w:space="0" w:color="auto"/>
        <w:left w:val="none" w:sz="0" w:space="0" w:color="auto"/>
        <w:bottom w:val="none" w:sz="0" w:space="0" w:color="auto"/>
        <w:right w:val="none" w:sz="0" w:space="0" w:color="auto"/>
      </w:divBdr>
    </w:div>
    <w:div w:id="16949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hyperlink" Target="http://www.lvce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7999-5974-4D10-A977-059051E7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32003</Words>
  <Characters>18242</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Brivzemnieku pag.</Company>
  <LinksUpToDate>false</LinksUpToDate>
  <CharactersWithSpaces>50145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valentinal</dc:creator>
  <cp:lastModifiedBy>°</cp:lastModifiedBy>
  <cp:revision>9</cp:revision>
  <cp:lastPrinted>2012-06-25T06:48:00Z</cp:lastPrinted>
  <dcterms:created xsi:type="dcterms:W3CDTF">2015-07-27T13:02:00Z</dcterms:created>
  <dcterms:modified xsi:type="dcterms:W3CDTF">2015-07-27T14:10:00Z</dcterms:modified>
</cp:coreProperties>
</file>